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83" w:rsidRPr="00971E15" w:rsidRDefault="00EC5F0A" w:rsidP="00E7717A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71A842" wp14:editId="3350C01F">
            <wp:simplePos x="0" y="0"/>
            <wp:positionH relativeFrom="column">
              <wp:posOffset>1801505</wp:posOffset>
            </wp:positionH>
            <wp:positionV relativeFrom="paragraph">
              <wp:posOffset>-491794</wp:posOffset>
            </wp:positionV>
            <wp:extent cx="2519680" cy="485140"/>
            <wp:effectExtent l="0" t="0" r="0" b="0"/>
            <wp:wrapNone/>
            <wp:docPr id="1" name="Immagine 1" descr="C:\Users\PRESIDENZA\Desktop\CARTA INTESTATA 2016\Loghi PON 2014-2020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C:\Users\PRESIDENZA\Desktop\CARTA INTESTATA 2016\Loghi PON 2014-2020\banner_PON_14_20_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FA3" w:rsidRPr="00971E15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  <w:t xml:space="preserve"> </w:t>
      </w:r>
    </w:p>
    <w:p w:rsidR="00F355D5" w:rsidRPr="00971E15" w:rsidRDefault="00F355D5" w:rsidP="00E7717A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24C1F" w:rsidRPr="00971E15" w:rsidRDefault="00224C1F" w:rsidP="00276B2C">
      <w:pPr>
        <w:rPr>
          <w:rFonts w:ascii="Liberation Serif" w:eastAsia="Arial Unicode MS" w:hAnsi="Liberation Serif" w:cs="Mangal"/>
          <w:sz w:val="24"/>
          <w:szCs w:val="24"/>
          <w:lang w:eastAsia="hi-IN" w:bidi="hi-IN"/>
        </w:rPr>
      </w:pPr>
    </w:p>
    <w:p w:rsidR="00276B2C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</w:p>
    <w:p w:rsidR="00847346" w:rsidRPr="00F535BF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EA6446" w:rsidRPr="00F535BF" w:rsidRDefault="009040EC" w:rsidP="00EA6446">
      <w:pPr>
        <w:pStyle w:val="Intestazione"/>
        <w:rPr>
          <w:rFonts w:ascii="Times New Roman" w:hAnsi="Times New Roman"/>
          <w:b/>
          <w:sz w:val="24"/>
          <w:szCs w:val="24"/>
        </w:rPr>
      </w:pPr>
      <w:r>
        <w:rPr>
          <w:b/>
        </w:rPr>
        <w:t>S</w:t>
      </w:r>
      <w:r w:rsidR="00847346" w:rsidRPr="00F535BF">
        <w:rPr>
          <w:b/>
        </w:rPr>
        <w:t>cheda</w:t>
      </w:r>
      <w:r>
        <w:rPr>
          <w:b/>
        </w:rPr>
        <w:t xml:space="preserve"> di </w:t>
      </w:r>
      <w:r w:rsidR="00847346" w:rsidRPr="00F535BF">
        <w:rPr>
          <w:b/>
        </w:rPr>
        <w:t xml:space="preserve">autovalutazione </w:t>
      </w:r>
      <w:r w:rsidR="00EA6446" w:rsidRPr="00F535BF">
        <w:rPr>
          <w:rFonts w:ascii="Times New Roman" w:hAnsi="Times New Roman"/>
          <w:b/>
          <w:sz w:val="24"/>
          <w:szCs w:val="24"/>
        </w:rPr>
        <w:t xml:space="preserve">Progetto PON/FSE </w:t>
      </w:r>
      <w:r w:rsidR="00EA6446" w:rsidRPr="00F535BF">
        <w:rPr>
          <w:rFonts w:ascii="Times New Roman" w:hAnsi="Times New Roman"/>
          <w:b/>
          <w:sz w:val="24"/>
          <w:szCs w:val="24"/>
          <w:lang w:eastAsia="zh-TW"/>
        </w:rPr>
        <w:t>0.1.1A-FSEPON-CA-2017-328. Titolo “IO E LA SCUOLA…</w:t>
      </w:r>
      <w:r>
        <w:rPr>
          <w:rFonts w:ascii="Times New Roman" w:hAnsi="Times New Roman"/>
          <w:b/>
          <w:sz w:val="24"/>
          <w:szCs w:val="24"/>
          <w:lang w:eastAsia="zh-TW"/>
        </w:rPr>
        <w:t xml:space="preserve"> </w:t>
      </w:r>
      <w:r w:rsidR="00EA6446" w:rsidRPr="00F535BF">
        <w:rPr>
          <w:rFonts w:ascii="Times New Roman" w:hAnsi="Times New Roman"/>
          <w:b/>
          <w:sz w:val="24"/>
          <w:szCs w:val="24"/>
          <w:lang w:eastAsia="zh-TW"/>
        </w:rPr>
        <w:t>COMPAGNI DI BANCO”</w:t>
      </w:r>
    </w:p>
    <w:p w:rsidR="00EA6446" w:rsidRPr="00F535BF" w:rsidRDefault="00EA6446" w:rsidP="00EA6446">
      <w:pPr>
        <w:rPr>
          <w:rFonts w:ascii="Times New Roman" w:eastAsia="Arial Unicode MS" w:hAnsi="Times New Roman"/>
          <w:sz w:val="24"/>
          <w:szCs w:val="24"/>
          <w:lang w:eastAsia="hi-IN" w:bidi="hi-IN"/>
        </w:rPr>
      </w:pPr>
    </w:p>
    <w:p w:rsidR="00847346" w:rsidRPr="00F535BF" w:rsidRDefault="00847346" w:rsidP="00847346">
      <w:pPr>
        <w:tabs>
          <w:tab w:val="left" w:pos="9921"/>
        </w:tabs>
        <w:spacing w:before="93" w:line="259" w:lineRule="auto"/>
        <w:ind w:left="314" w:right="103"/>
        <w:rPr>
          <w:b/>
        </w:rPr>
      </w:pPr>
    </w:p>
    <w:p w:rsidR="00EC6D13" w:rsidRPr="00F535BF" w:rsidRDefault="00EC6D13" w:rsidP="00EC6D13">
      <w:pPr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TUTOR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240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6"/>
        <w:gridCol w:w="3688"/>
        <w:gridCol w:w="1133"/>
        <w:gridCol w:w="1100"/>
      </w:tblGrid>
      <w:tr w:rsidR="00EC6D13" w:rsidRPr="00F535BF" w:rsidTr="00EC6D13">
        <w:trPr>
          <w:trHeight w:val="830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before="7"/>
              <w:rPr>
                <w:b/>
                <w:sz w:val="18"/>
                <w:lang w:val="it-IT"/>
              </w:rPr>
            </w:pPr>
          </w:p>
          <w:p w:rsidR="00EC6D13" w:rsidRPr="00F535BF" w:rsidRDefault="00EC6D13" w:rsidP="00EC6D13">
            <w:pPr>
              <w:pStyle w:val="TableParagraph"/>
              <w:spacing w:before="1"/>
              <w:ind w:left="841"/>
              <w:rPr>
                <w:b/>
                <w:sz w:val="18"/>
                <w:lang w:val="it-IT"/>
              </w:rPr>
            </w:pPr>
            <w:r w:rsidRPr="00F535BF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7"/>
              <w:rPr>
                <w:b/>
                <w:sz w:val="18"/>
                <w:lang w:val="it-IT"/>
              </w:rPr>
            </w:pPr>
          </w:p>
          <w:p w:rsidR="00EC6D13" w:rsidRPr="00F535BF" w:rsidRDefault="00EC6D13" w:rsidP="00EC6D13">
            <w:pPr>
              <w:pStyle w:val="TableParagraph"/>
              <w:spacing w:before="1"/>
              <w:ind w:left="1381" w:right="1376"/>
              <w:jc w:val="center"/>
              <w:rPr>
                <w:b/>
                <w:sz w:val="18"/>
                <w:lang w:val="it-IT"/>
              </w:rPr>
            </w:pPr>
            <w:r w:rsidRPr="00F535BF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spacing w:line="259" w:lineRule="auto"/>
              <w:ind w:left="120" w:right="118"/>
              <w:jc w:val="center"/>
              <w:rPr>
                <w:b/>
                <w:sz w:val="18"/>
                <w:lang w:val="it-IT"/>
              </w:rPr>
            </w:pPr>
            <w:r w:rsidRPr="00F535BF">
              <w:rPr>
                <w:b/>
                <w:sz w:val="18"/>
                <w:lang w:val="it-IT"/>
              </w:rPr>
              <w:t>Punteggio a cura candidato</w:t>
            </w: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spacing w:line="259" w:lineRule="auto"/>
              <w:ind w:left="266" w:right="85" w:hanging="161"/>
              <w:rPr>
                <w:b/>
                <w:sz w:val="18"/>
                <w:lang w:val="it-IT"/>
              </w:rPr>
            </w:pPr>
            <w:r w:rsidRPr="00F535BF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2272D8" w:rsidRPr="00F535BF" w:rsidTr="00EC6D13">
        <w:trPr>
          <w:trHeight w:val="767"/>
        </w:trPr>
        <w:tc>
          <w:tcPr>
            <w:tcW w:w="392" w:type="dxa"/>
          </w:tcPr>
          <w:p w:rsidR="002272D8" w:rsidRPr="00F535BF" w:rsidRDefault="002272D8" w:rsidP="002272D8">
            <w:pPr>
              <w:pStyle w:val="TableParagraph"/>
              <w:spacing w:before="4"/>
              <w:rPr>
                <w:b/>
                <w:sz w:val="16"/>
                <w:lang w:val="it-IT"/>
              </w:rPr>
            </w:pPr>
          </w:p>
          <w:p w:rsidR="002272D8" w:rsidRPr="00F535BF" w:rsidRDefault="002272D8" w:rsidP="002272D8">
            <w:pPr>
              <w:pStyle w:val="TableParagraph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1</w:t>
            </w:r>
          </w:p>
        </w:tc>
        <w:tc>
          <w:tcPr>
            <w:tcW w:w="3546" w:type="dxa"/>
          </w:tcPr>
          <w:p w:rsidR="002272D8" w:rsidRPr="0009402C" w:rsidRDefault="002272D8" w:rsidP="002272D8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09402C">
              <w:rPr>
                <w:sz w:val="18"/>
                <w:lang w:val="it-IT"/>
              </w:rPr>
              <w:t>Diploma di maturità</w:t>
            </w:r>
            <w:r>
              <w:rPr>
                <w:sz w:val="18"/>
                <w:lang w:val="it-IT"/>
              </w:rPr>
              <w:t xml:space="preserve"> e/o laurea</w:t>
            </w:r>
          </w:p>
          <w:p w:rsidR="002272D8" w:rsidRPr="0009402C" w:rsidRDefault="002272D8" w:rsidP="002272D8">
            <w:pPr>
              <w:pStyle w:val="TableParagraph"/>
              <w:spacing w:before="172"/>
              <w:ind w:left="107"/>
              <w:rPr>
                <w:b/>
                <w:sz w:val="18"/>
                <w:lang w:val="it-IT"/>
              </w:rPr>
            </w:pPr>
            <w:r w:rsidRPr="0009402C">
              <w:rPr>
                <w:b/>
                <w:sz w:val="18"/>
                <w:lang w:val="it-IT"/>
              </w:rPr>
              <w:t>TITOLO ACCESSO</w:t>
            </w:r>
          </w:p>
        </w:tc>
        <w:tc>
          <w:tcPr>
            <w:tcW w:w="3688" w:type="dxa"/>
          </w:tcPr>
          <w:p w:rsidR="002272D8" w:rsidRPr="00F535BF" w:rsidRDefault="002272D8" w:rsidP="002272D8">
            <w:pPr>
              <w:pStyle w:val="TableParagraph"/>
              <w:spacing w:line="204" w:lineRule="exact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12</w:t>
            </w:r>
          </w:p>
        </w:tc>
        <w:tc>
          <w:tcPr>
            <w:tcW w:w="1133" w:type="dxa"/>
          </w:tcPr>
          <w:p w:rsidR="002272D8" w:rsidRPr="00F535BF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2272D8" w:rsidRPr="00F535BF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272D8" w:rsidRPr="00F535BF" w:rsidTr="00EC6D13">
        <w:trPr>
          <w:trHeight w:val="383"/>
        </w:trPr>
        <w:tc>
          <w:tcPr>
            <w:tcW w:w="392" w:type="dxa"/>
          </w:tcPr>
          <w:p w:rsidR="002272D8" w:rsidRPr="00F535BF" w:rsidRDefault="002272D8" w:rsidP="002272D8">
            <w:pPr>
              <w:pStyle w:val="TableParagraph"/>
              <w:spacing w:line="204" w:lineRule="exact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2</w:t>
            </w:r>
          </w:p>
        </w:tc>
        <w:tc>
          <w:tcPr>
            <w:tcW w:w="3546" w:type="dxa"/>
          </w:tcPr>
          <w:p w:rsidR="002272D8" w:rsidRPr="0009402C" w:rsidRDefault="002272D8" w:rsidP="002272D8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09402C">
              <w:rPr>
                <w:sz w:val="18"/>
                <w:lang w:val="it-IT"/>
              </w:rPr>
              <w:t>Altro diploma</w:t>
            </w:r>
            <w:r>
              <w:rPr>
                <w:sz w:val="18"/>
                <w:lang w:val="it-IT"/>
              </w:rPr>
              <w:t xml:space="preserve"> e/o laurea</w:t>
            </w:r>
          </w:p>
        </w:tc>
        <w:tc>
          <w:tcPr>
            <w:tcW w:w="3688" w:type="dxa"/>
          </w:tcPr>
          <w:p w:rsidR="002272D8" w:rsidRPr="00F535BF" w:rsidRDefault="002272D8" w:rsidP="002272D8">
            <w:pPr>
              <w:pStyle w:val="TableParagraph"/>
              <w:spacing w:line="204" w:lineRule="exact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6</w:t>
            </w:r>
          </w:p>
        </w:tc>
        <w:tc>
          <w:tcPr>
            <w:tcW w:w="1133" w:type="dxa"/>
          </w:tcPr>
          <w:p w:rsidR="002272D8" w:rsidRPr="00F535BF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2272D8" w:rsidRPr="00F535BF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606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spacing w:before="107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3</w:t>
            </w: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before="107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Abilitazioni all’insegnamento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line="256" w:lineRule="auto"/>
              <w:ind w:left="106" w:right="250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4 per ogni titolo fino ad un massimo di punti 8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765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spacing w:before="5"/>
              <w:rPr>
                <w:b/>
                <w:sz w:val="16"/>
                <w:lang w:val="it-IT"/>
              </w:rPr>
            </w:pPr>
          </w:p>
          <w:p w:rsidR="00EC6D13" w:rsidRPr="00F535BF" w:rsidRDefault="00EC6D13" w:rsidP="00EC6D13">
            <w:pPr>
              <w:pStyle w:val="TableParagraph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4</w:t>
            </w: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Certificazioni informatiche</w:t>
            </w:r>
          </w:p>
          <w:p w:rsidR="00EC6D13" w:rsidRPr="00F535BF" w:rsidRDefault="00EC6D13" w:rsidP="00EC6D13">
            <w:pPr>
              <w:pStyle w:val="TableParagraph"/>
              <w:spacing w:before="177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ECDL – EUCIP- EIPASS-PEKIT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78" w:line="256" w:lineRule="auto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2 per ogni certificazione fino ad un massimo di 6 punti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606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5</w:t>
            </w: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line="256" w:lineRule="auto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 xml:space="preserve">Pregresse esperienze di </w:t>
            </w:r>
            <w:r w:rsidRPr="00F535BF">
              <w:rPr>
                <w:b/>
                <w:sz w:val="18"/>
                <w:lang w:val="it-IT"/>
              </w:rPr>
              <w:t xml:space="preserve">referente per la valutazione </w:t>
            </w:r>
            <w:r w:rsidRPr="00F535BF">
              <w:rPr>
                <w:sz w:val="18"/>
                <w:lang w:val="it-IT"/>
              </w:rPr>
              <w:t>d’Istituto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6 per ogni attività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606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6</w:t>
            </w: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line="261" w:lineRule="auto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 xml:space="preserve">Pregresse esperienze di </w:t>
            </w:r>
            <w:r w:rsidRPr="00F535BF">
              <w:rPr>
                <w:b/>
                <w:sz w:val="18"/>
                <w:lang w:val="it-IT"/>
              </w:rPr>
              <w:t xml:space="preserve">facilitatore </w:t>
            </w:r>
            <w:r w:rsidRPr="00F535BF">
              <w:rPr>
                <w:sz w:val="18"/>
                <w:lang w:val="it-IT"/>
              </w:rPr>
              <w:t>in PON FSE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2 fino ad un massimo di 10 punti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606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F535BF">
              <w:rPr>
                <w:w w:val="99"/>
                <w:sz w:val="18"/>
                <w:lang w:val="it-IT"/>
              </w:rPr>
              <w:t>7</w:t>
            </w: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line="261" w:lineRule="auto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 xml:space="preserve">Pregresse esperienze di </w:t>
            </w:r>
            <w:r w:rsidRPr="00F535BF">
              <w:rPr>
                <w:b/>
                <w:sz w:val="18"/>
                <w:lang w:val="it-IT"/>
              </w:rPr>
              <w:t xml:space="preserve">progettista </w:t>
            </w:r>
            <w:r w:rsidRPr="00F535BF">
              <w:rPr>
                <w:sz w:val="18"/>
                <w:lang w:val="it-IT"/>
              </w:rPr>
              <w:t>in PON FESR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2 fino ad un massimo di 10 punti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606"/>
        </w:trPr>
        <w:tc>
          <w:tcPr>
            <w:tcW w:w="392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546" w:type="dxa"/>
          </w:tcPr>
          <w:p w:rsidR="00EC6D13" w:rsidRPr="00F535BF" w:rsidRDefault="00EC6D13" w:rsidP="00EC6D13">
            <w:pPr>
              <w:pStyle w:val="TableParagraph"/>
              <w:spacing w:line="201" w:lineRule="exact"/>
              <w:ind w:left="107"/>
              <w:rPr>
                <w:b/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 xml:space="preserve">Pregresse esperienze di </w:t>
            </w:r>
            <w:r w:rsidRPr="00F535BF">
              <w:rPr>
                <w:b/>
                <w:sz w:val="18"/>
                <w:lang w:val="it-IT"/>
              </w:rPr>
              <w:t>Docente/Tutor</w:t>
            </w:r>
          </w:p>
          <w:p w:rsidR="00EC6D13" w:rsidRPr="00F535BF" w:rsidRDefault="00EC6D13" w:rsidP="00EC6D13">
            <w:pPr>
              <w:pStyle w:val="TableParagraph"/>
              <w:spacing w:before="21"/>
              <w:ind w:left="107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in PON</w:t>
            </w:r>
          </w:p>
        </w:tc>
        <w:tc>
          <w:tcPr>
            <w:tcW w:w="3688" w:type="dxa"/>
          </w:tcPr>
          <w:p w:rsidR="00EC6D13" w:rsidRPr="00F535BF" w:rsidRDefault="00EC6D13" w:rsidP="00EC6D13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F535BF">
              <w:rPr>
                <w:sz w:val="18"/>
                <w:lang w:val="it-IT"/>
              </w:rPr>
              <w:t>Punti 2 fino ad un massimo di 6 punti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C6D13" w:rsidRPr="00F535BF" w:rsidTr="00EC6D13">
        <w:trPr>
          <w:trHeight w:val="383"/>
        </w:trPr>
        <w:tc>
          <w:tcPr>
            <w:tcW w:w="7626" w:type="dxa"/>
            <w:gridSpan w:val="3"/>
          </w:tcPr>
          <w:p w:rsidR="00EC6D13" w:rsidRPr="00F535BF" w:rsidRDefault="00EC6D13" w:rsidP="00EC6D13">
            <w:pPr>
              <w:pStyle w:val="TableParagraph"/>
              <w:spacing w:line="199" w:lineRule="exact"/>
              <w:ind w:right="99"/>
              <w:jc w:val="right"/>
              <w:rPr>
                <w:b/>
                <w:sz w:val="18"/>
                <w:lang w:val="it-IT"/>
              </w:rPr>
            </w:pPr>
            <w:r w:rsidRPr="00F535BF">
              <w:rPr>
                <w:b/>
                <w:w w:val="95"/>
                <w:sz w:val="18"/>
                <w:lang w:val="it-IT"/>
              </w:rPr>
              <w:t>Totali</w:t>
            </w:r>
          </w:p>
        </w:tc>
        <w:tc>
          <w:tcPr>
            <w:tcW w:w="1133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0" w:type="dxa"/>
          </w:tcPr>
          <w:p w:rsidR="00EC6D13" w:rsidRPr="00F535BF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EC6D13" w:rsidRPr="00F535BF" w:rsidRDefault="00EC6D13" w:rsidP="00EC6D13"/>
    <w:p w:rsidR="00EC6D13" w:rsidRPr="00EC6D13" w:rsidRDefault="00EC6D13" w:rsidP="00EC6D13"/>
    <w:p w:rsidR="00847346" w:rsidRDefault="00847346" w:rsidP="00847346">
      <w:pPr>
        <w:pStyle w:val="Corpotesto"/>
        <w:rPr>
          <w:b/>
          <w:sz w:val="24"/>
        </w:rPr>
      </w:pPr>
    </w:p>
    <w:p w:rsidR="00847346" w:rsidRDefault="00EC6D13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Data_______________________                                                   firma_____________________</w:t>
      </w:r>
    </w:p>
    <w:sectPr w:rsidR="00847346" w:rsidSect="002A3BAE">
      <w:footerReference w:type="default" r:id="rId9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84" w:rsidRDefault="00E40084" w:rsidP="00F64F69">
      <w:pPr>
        <w:spacing w:line="240" w:lineRule="auto"/>
      </w:pPr>
      <w:r>
        <w:separator/>
      </w:r>
    </w:p>
  </w:endnote>
  <w:endnote w:type="continuationSeparator" w:id="0">
    <w:p w:rsidR="00E40084" w:rsidRDefault="00E40084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64F69" w:rsidP="008E6137">
    <w:pPr>
      <w:pStyle w:val="Pidipagina"/>
      <w:jc w:val="left"/>
    </w:pPr>
    <w:r>
      <w:rPr>
        <w:rFonts w:ascii="Times New Roman" w:hAnsi="Times New Roman"/>
      </w:rPr>
      <w:t xml:space="preserve">         </w:t>
    </w:r>
    <w:r w:rsidRPr="00224C1F">
      <w:rPr>
        <w:rFonts w:ascii="Times New Roman" w:hAnsi="Times New Roman"/>
        <w:sz w:val="18"/>
      </w:rPr>
      <w:t xml:space="preserve">I. C.  “G. Rossi Vairo” Agropoli </w:t>
    </w:r>
    <w:r w:rsidR="00224C1F" w:rsidRPr="00224C1F">
      <w:rPr>
        <w:rFonts w:ascii="Times New Roman" w:hAnsi="Times New Roman"/>
        <w:sz w:val="18"/>
      </w:rPr>
      <w:t xml:space="preserve">SA </w:t>
    </w:r>
    <w:r w:rsidR="00224C1F" w:rsidRPr="00224C1F">
      <w:rPr>
        <w:sz w:val="18"/>
      </w:rPr>
      <w:t xml:space="preserve">    PON INCLUSIONE     </w:t>
    </w:r>
    <w:r w:rsidR="00224C1F">
      <w:rPr>
        <w:sz w:val="18"/>
      </w:rPr>
      <w:t>P</w:t>
    </w:r>
    <w:r w:rsidR="00224C1F" w:rsidRPr="00224C1F">
      <w:rPr>
        <w:sz w:val="18"/>
      </w:rPr>
      <w:t xml:space="preserve">rogrammazione 2014-2020                          </w:t>
    </w:r>
    <w:r w:rsidRPr="00224C1F">
      <w:rPr>
        <w:sz w:val="18"/>
      </w:rPr>
      <w:t xml:space="preserve">Pagina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PAGE</w:instrText>
    </w:r>
    <w:r w:rsidRPr="00224C1F">
      <w:rPr>
        <w:b/>
        <w:sz w:val="20"/>
        <w:szCs w:val="24"/>
      </w:rPr>
      <w:fldChar w:fldCharType="separate"/>
    </w:r>
    <w:r w:rsidR="009040EC">
      <w:rPr>
        <w:b/>
        <w:noProof/>
        <w:sz w:val="18"/>
      </w:rPr>
      <w:t>1</w:t>
    </w:r>
    <w:r w:rsidRPr="00224C1F">
      <w:rPr>
        <w:b/>
        <w:sz w:val="20"/>
        <w:szCs w:val="24"/>
      </w:rPr>
      <w:fldChar w:fldCharType="end"/>
    </w:r>
    <w:r w:rsidRPr="00224C1F">
      <w:rPr>
        <w:sz w:val="18"/>
      </w:rPr>
      <w:t xml:space="preserve"> di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NUMPAGES</w:instrText>
    </w:r>
    <w:r w:rsidRPr="00224C1F">
      <w:rPr>
        <w:b/>
        <w:sz w:val="20"/>
        <w:szCs w:val="24"/>
      </w:rPr>
      <w:fldChar w:fldCharType="separate"/>
    </w:r>
    <w:r w:rsidR="009040EC">
      <w:rPr>
        <w:b/>
        <w:noProof/>
        <w:sz w:val="18"/>
      </w:rPr>
      <w:t>1</w:t>
    </w:r>
    <w:r w:rsidRPr="00224C1F">
      <w:rPr>
        <w:b/>
        <w:sz w:val="20"/>
        <w:szCs w:val="24"/>
      </w:rPr>
      <w:fldChar w:fldCharType="end"/>
    </w:r>
  </w:p>
  <w:p w:rsidR="00F64F69" w:rsidRDefault="00F64F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84" w:rsidRDefault="00E40084" w:rsidP="00F64F69">
      <w:pPr>
        <w:spacing w:line="240" w:lineRule="auto"/>
      </w:pPr>
      <w:r>
        <w:separator/>
      </w:r>
    </w:p>
  </w:footnote>
  <w:footnote w:type="continuationSeparator" w:id="0">
    <w:p w:rsidR="00E40084" w:rsidRDefault="00E40084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B9"/>
    <w:rsid w:val="000108F1"/>
    <w:rsid w:val="00026C4F"/>
    <w:rsid w:val="00040984"/>
    <w:rsid w:val="0005431B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1141EB"/>
    <w:rsid w:val="0011492B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D21EE"/>
    <w:rsid w:val="001F0141"/>
    <w:rsid w:val="001F0E19"/>
    <w:rsid w:val="00211D9C"/>
    <w:rsid w:val="00224C1F"/>
    <w:rsid w:val="002267DC"/>
    <w:rsid w:val="00226FE7"/>
    <w:rsid w:val="002272D8"/>
    <w:rsid w:val="00247649"/>
    <w:rsid w:val="00247EF0"/>
    <w:rsid w:val="0025387D"/>
    <w:rsid w:val="002608D3"/>
    <w:rsid w:val="00276B2C"/>
    <w:rsid w:val="00280502"/>
    <w:rsid w:val="0029716F"/>
    <w:rsid w:val="002A3955"/>
    <w:rsid w:val="002A3BAE"/>
    <w:rsid w:val="002B5F80"/>
    <w:rsid w:val="002C74F7"/>
    <w:rsid w:val="002D56AA"/>
    <w:rsid w:val="002D5EF8"/>
    <w:rsid w:val="002E3A5B"/>
    <w:rsid w:val="002F2FA0"/>
    <w:rsid w:val="0033218B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54E19"/>
    <w:rsid w:val="0046226A"/>
    <w:rsid w:val="00474E8F"/>
    <w:rsid w:val="004A23A1"/>
    <w:rsid w:val="004A40EA"/>
    <w:rsid w:val="004B2F56"/>
    <w:rsid w:val="004C6A58"/>
    <w:rsid w:val="004D695F"/>
    <w:rsid w:val="004F7BA9"/>
    <w:rsid w:val="00532A73"/>
    <w:rsid w:val="00533F64"/>
    <w:rsid w:val="00547FF6"/>
    <w:rsid w:val="005625E9"/>
    <w:rsid w:val="005806E9"/>
    <w:rsid w:val="005975AD"/>
    <w:rsid w:val="005A3B65"/>
    <w:rsid w:val="005A50B6"/>
    <w:rsid w:val="005B1A06"/>
    <w:rsid w:val="005C377C"/>
    <w:rsid w:val="005D3F73"/>
    <w:rsid w:val="005E052C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3DEE"/>
    <w:rsid w:val="006E6BF4"/>
    <w:rsid w:val="006F1290"/>
    <w:rsid w:val="006F264D"/>
    <w:rsid w:val="006F28A5"/>
    <w:rsid w:val="00702ADF"/>
    <w:rsid w:val="0070519C"/>
    <w:rsid w:val="0071230B"/>
    <w:rsid w:val="0072051F"/>
    <w:rsid w:val="00726E8A"/>
    <w:rsid w:val="00731E57"/>
    <w:rsid w:val="0078317C"/>
    <w:rsid w:val="0078668A"/>
    <w:rsid w:val="007A1EBC"/>
    <w:rsid w:val="007A31C2"/>
    <w:rsid w:val="007A55FE"/>
    <w:rsid w:val="007B6D93"/>
    <w:rsid w:val="007B7574"/>
    <w:rsid w:val="007C4C62"/>
    <w:rsid w:val="007C788A"/>
    <w:rsid w:val="007D5352"/>
    <w:rsid w:val="007D63EF"/>
    <w:rsid w:val="007E0FBC"/>
    <w:rsid w:val="007E5EFF"/>
    <w:rsid w:val="00804100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711E6"/>
    <w:rsid w:val="0087241B"/>
    <w:rsid w:val="008760AF"/>
    <w:rsid w:val="0088713A"/>
    <w:rsid w:val="008A765D"/>
    <w:rsid w:val="008D3B33"/>
    <w:rsid w:val="008E6137"/>
    <w:rsid w:val="008F2EA9"/>
    <w:rsid w:val="00900CD9"/>
    <w:rsid w:val="009040EC"/>
    <w:rsid w:val="00904BFB"/>
    <w:rsid w:val="009075CD"/>
    <w:rsid w:val="0093290B"/>
    <w:rsid w:val="00933CCF"/>
    <w:rsid w:val="00944D2D"/>
    <w:rsid w:val="00952C0D"/>
    <w:rsid w:val="00960068"/>
    <w:rsid w:val="00962191"/>
    <w:rsid w:val="009624D6"/>
    <w:rsid w:val="00971C5C"/>
    <w:rsid w:val="00971E15"/>
    <w:rsid w:val="009868A0"/>
    <w:rsid w:val="009879DE"/>
    <w:rsid w:val="0099280F"/>
    <w:rsid w:val="00992B44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A07C65"/>
    <w:rsid w:val="00A14FA3"/>
    <w:rsid w:val="00A56747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5018E"/>
    <w:rsid w:val="00B558E3"/>
    <w:rsid w:val="00B60B7D"/>
    <w:rsid w:val="00B676CA"/>
    <w:rsid w:val="00B81B64"/>
    <w:rsid w:val="00BB15A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5407D"/>
    <w:rsid w:val="00C65FDC"/>
    <w:rsid w:val="00C66072"/>
    <w:rsid w:val="00C83F92"/>
    <w:rsid w:val="00C874B8"/>
    <w:rsid w:val="00C87D07"/>
    <w:rsid w:val="00C95D60"/>
    <w:rsid w:val="00C97BD6"/>
    <w:rsid w:val="00CC7F25"/>
    <w:rsid w:val="00CD0F77"/>
    <w:rsid w:val="00CF7583"/>
    <w:rsid w:val="00D23D23"/>
    <w:rsid w:val="00D31032"/>
    <w:rsid w:val="00D31511"/>
    <w:rsid w:val="00D50C0B"/>
    <w:rsid w:val="00D55746"/>
    <w:rsid w:val="00D66882"/>
    <w:rsid w:val="00D72094"/>
    <w:rsid w:val="00D80918"/>
    <w:rsid w:val="00D85FBE"/>
    <w:rsid w:val="00D97219"/>
    <w:rsid w:val="00DB52E0"/>
    <w:rsid w:val="00DD6CF6"/>
    <w:rsid w:val="00DE1648"/>
    <w:rsid w:val="00E04350"/>
    <w:rsid w:val="00E157E3"/>
    <w:rsid w:val="00E40084"/>
    <w:rsid w:val="00E521B3"/>
    <w:rsid w:val="00E55FF2"/>
    <w:rsid w:val="00E759C7"/>
    <w:rsid w:val="00E7717A"/>
    <w:rsid w:val="00E8364B"/>
    <w:rsid w:val="00E918B3"/>
    <w:rsid w:val="00EA6446"/>
    <w:rsid w:val="00EB3E20"/>
    <w:rsid w:val="00EC0035"/>
    <w:rsid w:val="00EC5F0A"/>
    <w:rsid w:val="00EC6D13"/>
    <w:rsid w:val="00ED238D"/>
    <w:rsid w:val="00EE0CF4"/>
    <w:rsid w:val="00EE47EB"/>
    <w:rsid w:val="00F1352E"/>
    <w:rsid w:val="00F31E42"/>
    <w:rsid w:val="00F355D5"/>
    <w:rsid w:val="00F37E98"/>
    <w:rsid w:val="00F45BD2"/>
    <w:rsid w:val="00F535BF"/>
    <w:rsid w:val="00F64CE6"/>
    <w:rsid w:val="00F64F69"/>
    <w:rsid w:val="00F83CB1"/>
    <w:rsid w:val="00F8520F"/>
    <w:rsid w:val="00FA3843"/>
    <w:rsid w:val="00FB4AB3"/>
    <w:rsid w:val="00FF2F7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6753-0C5A-4207-B550-B45386C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C6D1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FBF7-9E9A-410C-9E07-A0FAC98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1021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12</cp:revision>
  <cp:lastPrinted>2016-10-28T11:34:00Z</cp:lastPrinted>
  <dcterms:created xsi:type="dcterms:W3CDTF">2016-10-28T11:26:00Z</dcterms:created>
  <dcterms:modified xsi:type="dcterms:W3CDTF">2018-02-19T12:22:00Z</dcterms:modified>
</cp:coreProperties>
</file>