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83" w:rsidRPr="00971E15" w:rsidRDefault="00037AFF" w:rsidP="00E7717A">
      <w:pPr>
        <w:pStyle w:val="Intestazione"/>
        <w:jc w:val="left"/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957EE0F" wp14:editId="0D54628F">
            <wp:simplePos x="0" y="0"/>
            <wp:positionH relativeFrom="column">
              <wp:posOffset>1794681</wp:posOffset>
            </wp:positionH>
            <wp:positionV relativeFrom="paragraph">
              <wp:posOffset>-416257</wp:posOffset>
            </wp:positionV>
            <wp:extent cx="2520245" cy="485692"/>
            <wp:effectExtent l="0" t="0" r="0" b="0"/>
            <wp:wrapNone/>
            <wp:docPr id="1" name="Immagine 1" descr="C:\Users\PRESIDENZA\Desktop\CARTA INTESTATA 2016\Loghi PON 2014-2020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18" descr="C:\Users\PRESIDENZA\Desktop\CARTA INTESTATA 2016\Loghi PON 2014-2020\banner_PON_14_20_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245" cy="48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4C1F" w:rsidRPr="00971E15" w:rsidRDefault="00224C1F" w:rsidP="00276B2C">
      <w:pPr>
        <w:rPr>
          <w:rFonts w:ascii="Liberation Serif" w:eastAsia="Arial Unicode MS" w:hAnsi="Liberation Serif" w:cs="Mangal"/>
          <w:sz w:val="24"/>
          <w:szCs w:val="24"/>
          <w:lang w:eastAsia="hi-IN" w:bidi="hi-IN"/>
        </w:rPr>
      </w:pPr>
    </w:p>
    <w:p w:rsidR="00037AFF" w:rsidRDefault="00847346" w:rsidP="0004380A">
      <w:pPr>
        <w:pStyle w:val="Intestazione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90407B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ALLEGATO 2 </w:t>
      </w:r>
    </w:p>
    <w:p w:rsidR="00037AFF" w:rsidRDefault="00037AFF" w:rsidP="0004380A">
      <w:pPr>
        <w:pStyle w:val="Intestazione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</w:p>
    <w:p w:rsidR="00037AFF" w:rsidRDefault="00037AFF" w:rsidP="0004380A">
      <w:pPr>
        <w:pStyle w:val="Intestazione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</w:p>
    <w:p w:rsidR="00847346" w:rsidRPr="0090407B" w:rsidRDefault="008C048F" w:rsidP="0004380A">
      <w:pPr>
        <w:pStyle w:val="Intestazione"/>
        <w:rPr>
          <w:rFonts w:ascii="Times New Roman" w:hAnsi="Times New Roman"/>
          <w:b/>
          <w:sz w:val="24"/>
          <w:szCs w:val="24"/>
        </w:rPr>
      </w:pPr>
      <w:r>
        <w:rPr>
          <w:b/>
        </w:rPr>
        <w:t>S</w:t>
      </w:r>
      <w:r w:rsidR="00847346" w:rsidRPr="0090407B">
        <w:rPr>
          <w:b/>
        </w:rPr>
        <w:t xml:space="preserve">cheda di autovalutazione </w:t>
      </w:r>
      <w:r w:rsidR="0004380A" w:rsidRPr="0090407B">
        <w:rPr>
          <w:rFonts w:ascii="Times New Roman" w:hAnsi="Times New Roman"/>
          <w:b/>
          <w:sz w:val="24"/>
          <w:szCs w:val="24"/>
        </w:rPr>
        <w:t xml:space="preserve">Progetto PON/FSE </w:t>
      </w:r>
      <w:r w:rsidR="0004380A" w:rsidRPr="0090407B">
        <w:rPr>
          <w:rFonts w:ascii="Times New Roman" w:hAnsi="Times New Roman"/>
          <w:b/>
          <w:sz w:val="24"/>
          <w:szCs w:val="24"/>
          <w:lang w:eastAsia="zh-TW"/>
        </w:rPr>
        <w:t>0.1.1A-FSEPON-CA-2017-328. Titolo “IO E LA SCUOLA…</w:t>
      </w:r>
      <w:r w:rsidR="00814E5E">
        <w:rPr>
          <w:rFonts w:ascii="Times New Roman" w:hAnsi="Times New Roman"/>
          <w:b/>
          <w:sz w:val="24"/>
          <w:szCs w:val="24"/>
          <w:lang w:eastAsia="zh-TW"/>
        </w:rPr>
        <w:t xml:space="preserve"> </w:t>
      </w:r>
      <w:r w:rsidR="0004380A" w:rsidRPr="0090407B">
        <w:rPr>
          <w:rFonts w:ascii="Times New Roman" w:hAnsi="Times New Roman"/>
          <w:b/>
          <w:sz w:val="24"/>
          <w:szCs w:val="24"/>
          <w:lang w:eastAsia="zh-TW"/>
        </w:rPr>
        <w:t>COMPAGNI DI BANCO”</w:t>
      </w:r>
    </w:p>
    <w:p w:rsidR="000E557B" w:rsidRPr="0090407B" w:rsidRDefault="000E557B" w:rsidP="000E557B">
      <w:pPr>
        <w:widowControl w:val="0"/>
        <w:tabs>
          <w:tab w:val="left" w:pos="6386"/>
        </w:tabs>
        <w:suppressAutoHyphens/>
        <w:spacing w:line="276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p w:rsidR="000E557B" w:rsidRPr="0090407B" w:rsidRDefault="000E557B" w:rsidP="000E557B">
      <w:pPr>
        <w:rPr>
          <w:rFonts w:ascii="Times New Roman" w:hAnsi="Times New Roman"/>
          <w:b/>
          <w:sz w:val="32"/>
          <w:szCs w:val="32"/>
        </w:rPr>
      </w:pPr>
      <w:r w:rsidRPr="0090407B">
        <w:rPr>
          <w:rFonts w:ascii="Times New Roman" w:hAnsi="Times New Roman"/>
          <w:b/>
          <w:sz w:val="32"/>
          <w:szCs w:val="32"/>
        </w:rPr>
        <w:t>Esperto</w:t>
      </w:r>
    </w:p>
    <w:tbl>
      <w:tblPr>
        <w:tblStyle w:val="TableNormal"/>
        <w:tblW w:w="98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292"/>
        <w:gridCol w:w="3652"/>
        <w:gridCol w:w="1276"/>
        <w:gridCol w:w="1099"/>
      </w:tblGrid>
      <w:tr w:rsidR="000E557B" w:rsidRPr="0090407B" w:rsidTr="00037AFF">
        <w:trPr>
          <w:trHeight w:val="830"/>
        </w:trPr>
        <w:tc>
          <w:tcPr>
            <w:tcW w:w="536" w:type="dxa"/>
          </w:tcPr>
          <w:p w:rsidR="000E557B" w:rsidRPr="0090407B" w:rsidRDefault="000E557B" w:rsidP="004061A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292" w:type="dxa"/>
          </w:tcPr>
          <w:p w:rsidR="000E557B" w:rsidRPr="0090407B" w:rsidRDefault="000E557B" w:rsidP="004061A1">
            <w:pPr>
              <w:pStyle w:val="TableParagraph"/>
              <w:spacing w:before="7"/>
              <w:rPr>
                <w:b/>
                <w:sz w:val="18"/>
                <w:lang w:val="it-IT"/>
              </w:rPr>
            </w:pPr>
          </w:p>
          <w:p w:rsidR="000E557B" w:rsidRPr="0090407B" w:rsidRDefault="000E557B" w:rsidP="004061A1">
            <w:pPr>
              <w:pStyle w:val="TableParagraph"/>
              <w:spacing w:before="1"/>
              <w:ind w:right="620"/>
              <w:jc w:val="right"/>
              <w:rPr>
                <w:b/>
                <w:sz w:val="18"/>
                <w:lang w:val="it-IT"/>
              </w:rPr>
            </w:pPr>
            <w:r w:rsidRPr="0090407B">
              <w:rPr>
                <w:b/>
                <w:sz w:val="18"/>
                <w:lang w:val="it-IT"/>
              </w:rPr>
              <w:t>Tabella di valutazione</w:t>
            </w:r>
          </w:p>
        </w:tc>
        <w:tc>
          <w:tcPr>
            <w:tcW w:w="3652" w:type="dxa"/>
          </w:tcPr>
          <w:p w:rsidR="000E557B" w:rsidRPr="0090407B" w:rsidRDefault="000E557B" w:rsidP="004061A1">
            <w:pPr>
              <w:pStyle w:val="TableParagraph"/>
              <w:spacing w:before="7"/>
              <w:rPr>
                <w:b/>
                <w:sz w:val="18"/>
                <w:lang w:val="it-IT"/>
              </w:rPr>
            </w:pPr>
          </w:p>
          <w:p w:rsidR="000E557B" w:rsidRPr="0090407B" w:rsidRDefault="000E557B" w:rsidP="004061A1">
            <w:pPr>
              <w:pStyle w:val="TableParagraph"/>
              <w:spacing w:before="1"/>
              <w:ind w:left="1454" w:right="1442"/>
              <w:jc w:val="center"/>
              <w:rPr>
                <w:b/>
                <w:sz w:val="18"/>
                <w:lang w:val="it-IT"/>
              </w:rPr>
            </w:pPr>
            <w:r w:rsidRPr="0090407B">
              <w:rPr>
                <w:b/>
                <w:sz w:val="18"/>
                <w:lang w:val="it-IT"/>
              </w:rPr>
              <w:t>Punteggio</w:t>
            </w:r>
          </w:p>
        </w:tc>
        <w:tc>
          <w:tcPr>
            <w:tcW w:w="1276" w:type="dxa"/>
          </w:tcPr>
          <w:p w:rsidR="000E557B" w:rsidRPr="0090407B" w:rsidRDefault="000E557B" w:rsidP="004061A1">
            <w:pPr>
              <w:pStyle w:val="TableParagraph"/>
              <w:spacing w:line="259" w:lineRule="auto"/>
              <w:ind w:left="122" w:right="111"/>
              <w:jc w:val="center"/>
              <w:rPr>
                <w:b/>
                <w:sz w:val="18"/>
                <w:lang w:val="it-IT"/>
              </w:rPr>
            </w:pPr>
            <w:r w:rsidRPr="0090407B">
              <w:rPr>
                <w:b/>
                <w:sz w:val="18"/>
                <w:lang w:val="it-IT"/>
              </w:rPr>
              <w:t>Punteggio a cura candidato</w:t>
            </w:r>
          </w:p>
        </w:tc>
        <w:tc>
          <w:tcPr>
            <w:tcW w:w="1099" w:type="dxa"/>
          </w:tcPr>
          <w:p w:rsidR="000E557B" w:rsidRPr="0090407B" w:rsidRDefault="000E557B" w:rsidP="004061A1">
            <w:pPr>
              <w:pStyle w:val="TableParagraph"/>
              <w:spacing w:line="259" w:lineRule="auto"/>
              <w:ind w:left="269" w:right="81" w:hanging="161"/>
              <w:rPr>
                <w:b/>
                <w:sz w:val="18"/>
                <w:lang w:val="it-IT"/>
              </w:rPr>
            </w:pPr>
            <w:r w:rsidRPr="0090407B">
              <w:rPr>
                <w:b/>
                <w:sz w:val="18"/>
                <w:lang w:val="it-IT"/>
              </w:rPr>
              <w:t>Punteggio a cura Ufficio</w:t>
            </w:r>
          </w:p>
        </w:tc>
      </w:tr>
      <w:tr w:rsidR="000E557B" w:rsidRPr="0090407B" w:rsidTr="00037AFF">
        <w:trPr>
          <w:trHeight w:val="1215"/>
        </w:trPr>
        <w:tc>
          <w:tcPr>
            <w:tcW w:w="536" w:type="dxa"/>
          </w:tcPr>
          <w:p w:rsidR="000E557B" w:rsidRPr="0090407B" w:rsidRDefault="000E557B" w:rsidP="004061A1">
            <w:pPr>
              <w:pStyle w:val="TableParagraph"/>
              <w:rPr>
                <w:b/>
                <w:sz w:val="20"/>
                <w:lang w:val="it-IT"/>
              </w:rPr>
            </w:pPr>
          </w:p>
          <w:p w:rsidR="000E557B" w:rsidRPr="0090407B" w:rsidRDefault="000E557B" w:rsidP="004061A1">
            <w:pPr>
              <w:pStyle w:val="TableParagraph"/>
              <w:rPr>
                <w:b/>
                <w:sz w:val="20"/>
                <w:lang w:val="it-IT"/>
              </w:rPr>
            </w:pPr>
          </w:p>
          <w:p w:rsidR="000E557B" w:rsidRPr="0090407B" w:rsidRDefault="000E557B" w:rsidP="004061A1">
            <w:pPr>
              <w:pStyle w:val="TableParagraph"/>
              <w:rPr>
                <w:b/>
                <w:sz w:val="20"/>
                <w:lang w:val="it-IT"/>
              </w:rPr>
            </w:pPr>
          </w:p>
          <w:p w:rsidR="000E557B" w:rsidRPr="0090407B" w:rsidRDefault="000E557B" w:rsidP="004061A1">
            <w:pPr>
              <w:pStyle w:val="TableParagraph"/>
              <w:spacing w:before="2"/>
              <w:rPr>
                <w:b/>
                <w:sz w:val="23"/>
                <w:lang w:val="it-IT"/>
              </w:rPr>
            </w:pPr>
          </w:p>
          <w:p w:rsidR="000E557B" w:rsidRPr="0090407B" w:rsidRDefault="000E557B" w:rsidP="004061A1">
            <w:pPr>
              <w:pStyle w:val="TableParagraph"/>
              <w:ind w:left="6"/>
              <w:jc w:val="center"/>
              <w:rPr>
                <w:sz w:val="18"/>
                <w:lang w:val="it-IT"/>
              </w:rPr>
            </w:pPr>
            <w:r w:rsidRPr="0090407B">
              <w:rPr>
                <w:w w:val="99"/>
                <w:sz w:val="18"/>
                <w:lang w:val="it-IT"/>
              </w:rPr>
              <w:t>1</w:t>
            </w:r>
          </w:p>
        </w:tc>
        <w:tc>
          <w:tcPr>
            <w:tcW w:w="3292" w:type="dxa"/>
          </w:tcPr>
          <w:p w:rsidR="000E557B" w:rsidRPr="00037AFF" w:rsidRDefault="000E557B" w:rsidP="004061A1">
            <w:pPr>
              <w:pStyle w:val="TableParagraph"/>
              <w:spacing w:before="7"/>
              <w:rPr>
                <w:b/>
                <w:sz w:val="16"/>
                <w:lang w:val="it-IT"/>
              </w:rPr>
            </w:pPr>
          </w:p>
          <w:p w:rsidR="000E557B" w:rsidRPr="00037AFF" w:rsidRDefault="000E557B" w:rsidP="004061A1">
            <w:pPr>
              <w:pStyle w:val="TableParagraph"/>
              <w:spacing w:before="1"/>
              <w:ind w:left="105"/>
              <w:rPr>
                <w:sz w:val="16"/>
                <w:lang w:val="it-IT"/>
              </w:rPr>
            </w:pPr>
            <w:r w:rsidRPr="00037AFF">
              <w:rPr>
                <w:sz w:val="16"/>
                <w:lang w:val="it-IT"/>
              </w:rPr>
              <w:t>Laurea specialistica</w:t>
            </w:r>
          </w:p>
          <w:p w:rsidR="000E557B" w:rsidRPr="00037AFF" w:rsidRDefault="000E557B" w:rsidP="00037AFF">
            <w:pPr>
              <w:pStyle w:val="TableParagraph"/>
              <w:spacing w:before="174" w:line="256" w:lineRule="auto"/>
              <w:ind w:left="105" w:right="151"/>
              <w:rPr>
                <w:b/>
                <w:sz w:val="16"/>
                <w:lang w:val="it-IT"/>
              </w:rPr>
            </w:pPr>
            <w:r w:rsidRPr="00037AFF">
              <w:rPr>
                <w:b/>
                <w:sz w:val="16"/>
                <w:lang w:val="it-IT"/>
              </w:rPr>
              <w:t>TITOLO ACCESSO per i moduli nn. 1-2-3</w:t>
            </w:r>
            <w:r w:rsidR="00037AFF">
              <w:rPr>
                <w:b/>
                <w:sz w:val="16"/>
                <w:lang w:val="it-IT"/>
              </w:rPr>
              <w:t>-</w:t>
            </w:r>
            <w:r w:rsidRPr="00037AFF">
              <w:rPr>
                <w:b/>
                <w:sz w:val="16"/>
                <w:lang w:val="it-IT"/>
              </w:rPr>
              <w:t>5</w:t>
            </w:r>
            <w:r w:rsidR="00037AFF">
              <w:rPr>
                <w:b/>
                <w:sz w:val="16"/>
                <w:lang w:val="it-IT"/>
              </w:rPr>
              <w:t>-6-7</w:t>
            </w:r>
          </w:p>
        </w:tc>
        <w:tc>
          <w:tcPr>
            <w:tcW w:w="3652" w:type="dxa"/>
          </w:tcPr>
          <w:p w:rsidR="000E557B" w:rsidRPr="00037AFF" w:rsidRDefault="000E557B" w:rsidP="00037AFF">
            <w:pPr>
              <w:pStyle w:val="TableParagraph"/>
              <w:ind w:left="107" w:right="1097"/>
              <w:rPr>
                <w:sz w:val="16"/>
                <w:lang w:val="it-IT"/>
              </w:rPr>
            </w:pPr>
            <w:r w:rsidRPr="00037AFF">
              <w:rPr>
                <w:sz w:val="16"/>
                <w:lang w:val="it-IT"/>
              </w:rPr>
              <w:t>Punti 5 per votazione fino a 80 Punti 7 per votazione da 81 a 95</w:t>
            </w:r>
          </w:p>
          <w:p w:rsidR="000E557B" w:rsidRPr="00037AFF" w:rsidRDefault="000E557B" w:rsidP="00037AFF">
            <w:pPr>
              <w:pStyle w:val="TableParagraph"/>
              <w:spacing w:before="7"/>
              <w:ind w:left="107"/>
              <w:rPr>
                <w:sz w:val="16"/>
                <w:lang w:val="it-IT"/>
              </w:rPr>
            </w:pPr>
            <w:r w:rsidRPr="00037AFF">
              <w:rPr>
                <w:sz w:val="16"/>
                <w:lang w:val="it-IT"/>
              </w:rPr>
              <w:t>Punti 9 per votazione da 96 a 100</w:t>
            </w:r>
          </w:p>
          <w:p w:rsidR="000E557B" w:rsidRPr="00037AFF" w:rsidRDefault="000E557B" w:rsidP="00037AFF">
            <w:pPr>
              <w:pStyle w:val="TableParagraph"/>
              <w:ind w:left="107"/>
              <w:rPr>
                <w:sz w:val="16"/>
                <w:lang w:val="it-IT"/>
              </w:rPr>
            </w:pPr>
            <w:r w:rsidRPr="00037AFF">
              <w:rPr>
                <w:sz w:val="16"/>
                <w:lang w:val="it-IT"/>
              </w:rPr>
              <w:t>Punti 12 per votazione 101 a 105</w:t>
            </w:r>
          </w:p>
          <w:p w:rsidR="000E557B" w:rsidRPr="00037AFF" w:rsidRDefault="000E557B" w:rsidP="00037AFF">
            <w:pPr>
              <w:pStyle w:val="TableParagraph"/>
              <w:ind w:left="107"/>
              <w:rPr>
                <w:sz w:val="16"/>
                <w:lang w:val="it-IT"/>
              </w:rPr>
            </w:pPr>
            <w:r w:rsidRPr="00037AFF">
              <w:rPr>
                <w:sz w:val="16"/>
                <w:lang w:val="it-IT"/>
              </w:rPr>
              <w:t>Punti 16 per votazione da 106 a 110</w:t>
            </w:r>
          </w:p>
          <w:p w:rsidR="000E557B" w:rsidRPr="00037AFF" w:rsidRDefault="000E557B" w:rsidP="00037AFF">
            <w:pPr>
              <w:pStyle w:val="TableParagraph"/>
              <w:ind w:left="107"/>
              <w:rPr>
                <w:sz w:val="16"/>
                <w:lang w:val="it-IT"/>
              </w:rPr>
            </w:pPr>
            <w:r w:rsidRPr="00037AFF">
              <w:rPr>
                <w:sz w:val="16"/>
                <w:lang w:val="it-IT"/>
              </w:rPr>
              <w:t>Punti 20 per votazione uguale a 110 e lode</w:t>
            </w:r>
          </w:p>
        </w:tc>
        <w:tc>
          <w:tcPr>
            <w:tcW w:w="1276" w:type="dxa"/>
          </w:tcPr>
          <w:p w:rsidR="000E557B" w:rsidRPr="00037AFF" w:rsidRDefault="000E557B" w:rsidP="004061A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099" w:type="dxa"/>
          </w:tcPr>
          <w:p w:rsidR="000E557B" w:rsidRPr="0090407B" w:rsidRDefault="000E557B" w:rsidP="004061A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0E557B" w:rsidRPr="0090407B" w:rsidTr="00037AFF">
        <w:trPr>
          <w:trHeight w:val="693"/>
        </w:trPr>
        <w:tc>
          <w:tcPr>
            <w:tcW w:w="536" w:type="dxa"/>
          </w:tcPr>
          <w:p w:rsidR="000E557B" w:rsidRPr="0090407B" w:rsidRDefault="000E557B" w:rsidP="004061A1">
            <w:pPr>
              <w:pStyle w:val="TableParagraph"/>
              <w:spacing w:before="11"/>
              <w:rPr>
                <w:b/>
                <w:sz w:val="25"/>
                <w:lang w:val="it-IT"/>
              </w:rPr>
            </w:pPr>
          </w:p>
          <w:p w:rsidR="000E557B" w:rsidRPr="0090407B" w:rsidRDefault="000E557B" w:rsidP="004061A1">
            <w:pPr>
              <w:pStyle w:val="TableParagraph"/>
              <w:ind w:left="6"/>
              <w:jc w:val="center"/>
              <w:rPr>
                <w:sz w:val="18"/>
                <w:lang w:val="it-IT"/>
              </w:rPr>
            </w:pPr>
            <w:r w:rsidRPr="0090407B">
              <w:rPr>
                <w:w w:val="99"/>
                <w:sz w:val="18"/>
                <w:lang w:val="it-IT"/>
              </w:rPr>
              <w:t>2</w:t>
            </w:r>
          </w:p>
        </w:tc>
        <w:tc>
          <w:tcPr>
            <w:tcW w:w="3292" w:type="dxa"/>
          </w:tcPr>
          <w:p w:rsidR="000E557B" w:rsidRPr="00037AFF" w:rsidRDefault="000E557B" w:rsidP="004061A1">
            <w:pPr>
              <w:pStyle w:val="TableParagraph"/>
              <w:spacing w:line="204" w:lineRule="exact"/>
              <w:ind w:left="105"/>
              <w:rPr>
                <w:sz w:val="16"/>
                <w:lang w:val="it-IT"/>
              </w:rPr>
            </w:pPr>
            <w:r w:rsidRPr="00037AFF">
              <w:rPr>
                <w:sz w:val="16"/>
                <w:lang w:val="it-IT"/>
              </w:rPr>
              <w:t>Diploma di maturità</w:t>
            </w:r>
          </w:p>
          <w:p w:rsidR="000E557B" w:rsidRPr="00037AFF" w:rsidRDefault="00037AFF" w:rsidP="00037AFF">
            <w:pPr>
              <w:pStyle w:val="TableParagraph"/>
              <w:spacing w:before="174" w:line="256" w:lineRule="auto"/>
              <w:ind w:left="105" w:right="151"/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TITOLO ACCESSO per il modulo</w:t>
            </w:r>
            <w:r w:rsidR="000E557B" w:rsidRPr="00037AFF">
              <w:rPr>
                <w:b/>
                <w:sz w:val="16"/>
                <w:lang w:val="it-IT"/>
              </w:rPr>
              <w:t xml:space="preserve"> n</w:t>
            </w:r>
            <w:r>
              <w:rPr>
                <w:b/>
                <w:sz w:val="16"/>
                <w:lang w:val="it-IT"/>
              </w:rPr>
              <w:t xml:space="preserve"> 4</w:t>
            </w:r>
          </w:p>
        </w:tc>
        <w:tc>
          <w:tcPr>
            <w:tcW w:w="3652" w:type="dxa"/>
          </w:tcPr>
          <w:p w:rsidR="000E557B" w:rsidRPr="00037AFF" w:rsidRDefault="000E557B" w:rsidP="004061A1">
            <w:pPr>
              <w:pStyle w:val="TableParagraph"/>
              <w:spacing w:before="11"/>
              <w:rPr>
                <w:b/>
                <w:sz w:val="16"/>
                <w:lang w:val="it-IT"/>
              </w:rPr>
            </w:pPr>
          </w:p>
          <w:p w:rsidR="000E557B" w:rsidRPr="00037AFF" w:rsidRDefault="000E557B" w:rsidP="004061A1">
            <w:pPr>
              <w:pStyle w:val="TableParagraph"/>
              <w:ind w:left="107"/>
              <w:rPr>
                <w:sz w:val="16"/>
                <w:lang w:val="it-IT"/>
              </w:rPr>
            </w:pPr>
            <w:r w:rsidRPr="00037AFF">
              <w:rPr>
                <w:sz w:val="16"/>
                <w:lang w:val="it-IT"/>
              </w:rPr>
              <w:t>Punti 12</w:t>
            </w:r>
          </w:p>
        </w:tc>
        <w:tc>
          <w:tcPr>
            <w:tcW w:w="1276" w:type="dxa"/>
          </w:tcPr>
          <w:p w:rsidR="000E557B" w:rsidRPr="00037AFF" w:rsidRDefault="000E557B" w:rsidP="004061A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099" w:type="dxa"/>
          </w:tcPr>
          <w:p w:rsidR="000E557B" w:rsidRPr="0090407B" w:rsidRDefault="000E557B" w:rsidP="004061A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0E557B" w:rsidRPr="0090407B" w:rsidTr="00037AFF">
        <w:trPr>
          <w:trHeight w:val="703"/>
        </w:trPr>
        <w:tc>
          <w:tcPr>
            <w:tcW w:w="536" w:type="dxa"/>
          </w:tcPr>
          <w:p w:rsidR="000E557B" w:rsidRPr="0090407B" w:rsidRDefault="000E557B" w:rsidP="004061A1">
            <w:pPr>
              <w:pStyle w:val="TableParagraph"/>
              <w:spacing w:before="11"/>
              <w:rPr>
                <w:b/>
                <w:sz w:val="25"/>
                <w:lang w:val="it-IT"/>
              </w:rPr>
            </w:pPr>
          </w:p>
          <w:p w:rsidR="000E557B" w:rsidRPr="0090407B" w:rsidRDefault="000E557B" w:rsidP="004061A1">
            <w:pPr>
              <w:pStyle w:val="TableParagraph"/>
              <w:ind w:left="6"/>
              <w:jc w:val="center"/>
              <w:rPr>
                <w:sz w:val="18"/>
                <w:lang w:val="it-IT"/>
              </w:rPr>
            </w:pPr>
            <w:r w:rsidRPr="0090407B">
              <w:rPr>
                <w:w w:val="99"/>
                <w:sz w:val="18"/>
                <w:lang w:val="it-IT"/>
              </w:rPr>
              <w:t>3</w:t>
            </w:r>
          </w:p>
        </w:tc>
        <w:tc>
          <w:tcPr>
            <w:tcW w:w="3292" w:type="dxa"/>
          </w:tcPr>
          <w:p w:rsidR="000E557B" w:rsidRPr="00037AFF" w:rsidRDefault="000E557B" w:rsidP="004061A1">
            <w:pPr>
              <w:pStyle w:val="TableParagraph"/>
              <w:spacing w:before="6"/>
              <w:rPr>
                <w:b/>
                <w:sz w:val="16"/>
                <w:lang w:val="it-IT"/>
              </w:rPr>
            </w:pPr>
          </w:p>
          <w:p w:rsidR="000E557B" w:rsidRPr="00037AFF" w:rsidRDefault="000E557B" w:rsidP="004061A1">
            <w:pPr>
              <w:pStyle w:val="TableParagraph"/>
              <w:spacing w:before="1" w:line="256" w:lineRule="auto"/>
              <w:ind w:left="105" w:right="521"/>
              <w:rPr>
                <w:sz w:val="16"/>
                <w:lang w:val="it-IT"/>
              </w:rPr>
            </w:pPr>
            <w:r w:rsidRPr="00037AFF">
              <w:rPr>
                <w:sz w:val="16"/>
                <w:lang w:val="it-IT"/>
              </w:rPr>
              <w:t>Altra laurea diversa dal titolo di accesso</w:t>
            </w:r>
          </w:p>
        </w:tc>
        <w:tc>
          <w:tcPr>
            <w:tcW w:w="3652" w:type="dxa"/>
          </w:tcPr>
          <w:p w:rsidR="000E557B" w:rsidRPr="00037AFF" w:rsidRDefault="000E557B" w:rsidP="004061A1">
            <w:pPr>
              <w:pStyle w:val="TableParagraph"/>
              <w:spacing w:before="11"/>
              <w:rPr>
                <w:b/>
                <w:sz w:val="16"/>
                <w:lang w:val="it-IT"/>
              </w:rPr>
            </w:pPr>
          </w:p>
          <w:p w:rsidR="000E557B" w:rsidRPr="00037AFF" w:rsidRDefault="000E557B" w:rsidP="004061A1">
            <w:pPr>
              <w:pStyle w:val="TableParagraph"/>
              <w:ind w:left="107"/>
              <w:rPr>
                <w:sz w:val="16"/>
                <w:lang w:val="it-IT"/>
              </w:rPr>
            </w:pPr>
            <w:r w:rsidRPr="00037AFF">
              <w:rPr>
                <w:sz w:val="16"/>
                <w:lang w:val="it-IT"/>
              </w:rPr>
              <w:t>Punti 6</w:t>
            </w:r>
          </w:p>
        </w:tc>
        <w:tc>
          <w:tcPr>
            <w:tcW w:w="1276" w:type="dxa"/>
          </w:tcPr>
          <w:p w:rsidR="000E557B" w:rsidRPr="00037AFF" w:rsidRDefault="000E557B" w:rsidP="004061A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099" w:type="dxa"/>
          </w:tcPr>
          <w:p w:rsidR="000E557B" w:rsidRPr="0090407B" w:rsidRDefault="000E557B" w:rsidP="004061A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0E557B" w:rsidRPr="0090407B" w:rsidTr="00037AFF">
        <w:trPr>
          <w:trHeight w:val="1266"/>
        </w:trPr>
        <w:tc>
          <w:tcPr>
            <w:tcW w:w="536" w:type="dxa"/>
          </w:tcPr>
          <w:p w:rsidR="000E557B" w:rsidRPr="0090407B" w:rsidRDefault="000E557B" w:rsidP="004061A1">
            <w:pPr>
              <w:pStyle w:val="TableParagraph"/>
              <w:rPr>
                <w:b/>
                <w:sz w:val="20"/>
                <w:lang w:val="it-IT"/>
              </w:rPr>
            </w:pPr>
          </w:p>
          <w:p w:rsidR="000E557B" w:rsidRPr="0090407B" w:rsidRDefault="000E557B" w:rsidP="004061A1">
            <w:pPr>
              <w:pStyle w:val="TableParagraph"/>
              <w:rPr>
                <w:b/>
                <w:sz w:val="20"/>
                <w:lang w:val="it-IT"/>
              </w:rPr>
            </w:pPr>
          </w:p>
          <w:p w:rsidR="000E557B" w:rsidRPr="0090407B" w:rsidRDefault="000E557B" w:rsidP="004061A1">
            <w:pPr>
              <w:pStyle w:val="TableParagraph"/>
              <w:spacing w:before="175"/>
              <w:ind w:left="6"/>
              <w:jc w:val="center"/>
              <w:rPr>
                <w:sz w:val="18"/>
                <w:lang w:val="it-IT"/>
              </w:rPr>
            </w:pPr>
            <w:r w:rsidRPr="0090407B">
              <w:rPr>
                <w:w w:val="99"/>
                <w:sz w:val="18"/>
                <w:lang w:val="it-IT"/>
              </w:rPr>
              <w:t>5</w:t>
            </w:r>
          </w:p>
        </w:tc>
        <w:tc>
          <w:tcPr>
            <w:tcW w:w="3292" w:type="dxa"/>
          </w:tcPr>
          <w:p w:rsidR="000E557B" w:rsidRPr="00037AFF" w:rsidRDefault="000E557B" w:rsidP="004061A1">
            <w:pPr>
              <w:pStyle w:val="TableParagraph"/>
              <w:spacing w:line="204" w:lineRule="exact"/>
              <w:ind w:left="105"/>
              <w:rPr>
                <w:sz w:val="16"/>
                <w:lang w:val="it-IT"/>
              </w:rPr>
            </w:pPr>
            <w:r w:rsidRPr="00037AFF">
              <w:rPr>
                <w:sz w:val="16"/>
                <w:lang w:val="it-IT"/>
              </w:rPr>
              <w:t>Master di I e II livello</w:t>
            </w:r>
          </w:p>
          <w:p w:rsidR="000E557B" w:rsidRPr="00037AFF" w:rsidRDefault="000E557B" w:rsidP="004061A1">
            <w:pPr>
              <w:pStyle w:val="TableParagraph"/>
              <w:spacing w:before="179" w:line="259" w:lineRule="auto"/>
              <w:ind w:left="105" w:right="151"/>
              <w:rPr>
                <w:sz w:val="16"/>
                <w:lang w:val="it-IT"/>
              </w:rPr>
            </w:pPr>
            <w:r w:rsidRPr="00037AFF">
              <w:rPr>
                <w:sz w:val="16"/>
                <w:lang w:val="it-IT"/>
              </w:rPr>
              <w:t>Master congruente con la tematica del modulo formativo, conseguito presso Università in Italia o all’estero (durata minima di un anno)</w:t>
            </w:r>
          </w:p>
        </w:tc>
        <w:tc>
          <w:tcPr>
            <w:tcW w:w="3652" w:type="dxa"/>
          </w:tcPr>
          <w:p w:rsidR="000E557B" w:rsidRPr="00037AFF" w:rsidRDefault="000E557B" w:rsidP="004061A1">
            <w:pPr>
              <w:pStyle w:val="TableParagraph"/>
              <w:rPr>
                <w:b/>
                <w:sz w:val="16"/>
                <w:lang w:val="it-IT"/>
              </w:rPr>
            </w:pPr>
          </w:p>
          <w:p w:rsidR="000E557B" w:rsidRPr="00037AFF" w:rsidRDefault="000E557B" w:rsidP="004061A1">
            <w:pPr>
              <w:pStyle w:val="TableParagraph"/>
              <w:spacing w:before="9"/>
              <w:rPr>
                <w:b/>
                <w:sz w:val="16"/>
                <w:lang w:val="it-IT"/>
              </w:rPr>
            </w:pPr>
          </w:p>
          <w:p w:rsidR="000E557B" w:rsidRPr="00037AFF" w:rsidRDefault="000E557B" w:rsidP="004061A1">
            <w:pPr>
              <w:pStyle w:val="TableParagraph"/>
              <w:spacing w:line="256" w:lineRule="auto"/>
              <w:ind w:left="107" w:right="217"/>
              <w:rPr>
                <w:sz w:val="16"/>
                <w:lang w:val="it-IT"/>
              </w:rPr>
            </w:pPr>
            <w:r w:rsidRPr="00037AFF">
              <w:rPr>
                <w:sz w:val="16"/>
                <w:lang w:val="it-IT"/>
              </w:rPr>
              <w:t>Punti 2 per ogni master fino ad un massimo di 8 punti</w:t>
            </w:r>
          </w:p>
        </w:tc>
        <w:tc>
          <w:tcPr>
            <w:tcW w:w="1276" w:type="dxa"/>
          </w:tcPr>
          <w:p w:rsidR="000E557B" w:rsidRPr="00037AFF" w:rsidRDefault="000E557B" w:rsidP="004061A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099" w:type="dxa"/>
          </w:tcPr>
          <w:p w:rsidR="000E557B" w:rsidRPr="0090407B" w:rsidRDefault="000E557B" w:rsidP="004061A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0E557B" w:rsidRPr="0090407B" w:rsidTr="00037AFF">
        <w:trPr>
          <w:trHeight w:val="844"/>
        </w:trPr>
        <w:tc>
          <w:tcPr>
            <w:tcW w:w="536" w:type="dxa"/>
          </w:tcPr>
          <w:p w:rsidR="000E557B" w:rsidRPr="0090407B" w:rsidRDefault="000E557B" w:rsidP="004061A1">
            <w:pPr>
              <w:pStyle w:val="TableParagraph"/>
              <w:rPr>
                <w:b/>
                <w:sz w:val="20"/>
                <w:lang w:val="it-IT"/>
              </w:rPr>
            </w:pPr>
          </w:p>
          <w:p w:rsidR="000E557B" w:rsidRPr="0090407B" w:rsidRDefault="000E557B" w:rsidP="004061A1">
            <w:pPr>
              <w:pStyle w:val="TableParagraph"/>
              <w:spacing w:before="150"/>
              <w:ind w:left="6"/>
              <w:jc w:val="center"/>
              <w:rPr>
                <w:sz w:val="18"/>
                <w:lang w:val="it-IT"/>
              </w:rPr>
            </w:pPr>
            <w:r w:rsidRPr="0090407B">
              <w:rPr>
                <w:w w:val="99"/>
                <w:sz w:val="18"/>
                <w:lang w:val="it-IT"/>
              </w:rPr>
              <w:t>6</w:t>
            </w:r>
          </w:p>
        </w:tc>
        <w:tc>
          <w:tcPr>
            <w:tcW w:w="3292" w:type="dxa"/>
          </w:tcPr>
          <w:p w:rsidR="000E557B" w:rsidRPr="00037AFF" w:rsidRDefault="000E557B" w:rsidP="004061A1">
            <w:pPr>
              <w:pStyle w:val="TableParagraph"/>
              <w:spacing w:before="159" w:line="256" w:lineRule="auto"/>
              <w:ind w:left="105" w:right="151"/>
              <w:rPr>
                <w:sz w:val="16"/>
                <w:lang w:val="it-IT"/>
              </w:rPr>
            </w:pPr>
            <w:r w:rsidRPr="00037AFF">
              <w:rPr>
                <w:sz w:val="16"/>
                <w:lang w:val="it-IT"/>
              </w:rPr>
              <w:t>Corso di perfezionamento post- laurea conseguito presso università italiane o straniere</w:t>
            </w:r>
          </w:p>
        </w:tc>
        <w:tc>
          <w:tcPr>
            <w:tcW w:w="3652" w:type="dxa"/>
          </w:tcPr>
          <w:p w:rsidR="000E557B" w:rsidRPr="00037AFF" w:rsidRDefault="000E557B" w:rsidP="00037AFF">
            <w:pPr>
              <w:pStyle w:val="TableParagraph"/>
              <w:ind w:left="107" w:right="257"/>
              <w:rPr>
                <w:sz w:val="16"/>
                <w:lang w:val="it-IT"/>
              </w:rPr>
            </w:pPr>
            <w:r w:rsidRPr="00037AFF">
              <w:rPr>
                <w:sz w:val="16"/>
                <w:lang w:val="it-IT"/>
              </w:rPr>
              <w:t>Punti 2 per ogni corso di durata semestrale Punti 4 per ogni corso di durata annuale</w:t>
            </w:r>
          </w:p>
          <w:p w:rsidR="000E557B" w:rsidRPr="00037AFF" w:rsidRDefault="000E557B" w:rsidP="00037AFF">
            <w:pPr>
              <w:pStyle w:val="TableParagraph"/>
              <w:spacing w:before="7"/>
              <w:ind w:left="107"/>
              <w:rPr>
                <w:sz w:val="16"/>
                <w:lang w:val="it-IT"/>
              </w:rPr>
            </w:pPr>
            <w:r w:rsidRPr="00037AFF">
              <w:rPr>
                <w:sz w:val="16"/>
                <w:lang w:val="it-IT"/>
              </w:rPr>
              <w:t>Fino ad un massimo di 8 punti</w:t>
            </w:r>
          </w:p>
        </w:tc>
        <w:tc>
          <w:tcPr>
            <w:tcW w:w="1276" w:type="dxa"/>
          </w:tcPr>
          <w:p w:rsidR="000E557B" w:rsidRPr="00037AFF" w:rsidRDefault="000E557B" w:rsidP="004061A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099" w:type="dxa"/>
          </w:tcPr>
          <w:p w:rsidR="000E557B" w:rsidRPr="0090407B" w:rsidRDefault="000E557B" w:rsidP="004061A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0E557B" w:rsidRPr="0090407B" w:rsidTr="00037AFF">
        <w:trPr>
          <w:trHeight w:val="404"/>
        </w:trPr>
        <w:tc>
          <w:tcPr>
            <w:tcW w:w="536" w:type="dxa"/>
          </w:tcPr>
          <w:p w:rsidR="000E557B" w:rsidRPr="0090407B" w:rsidRDefault="000E557B" w:rsidP="004061A1">
            <w:pPr>
              <w:pStyle w:val="TableParagraph"/>
              <w:spacing w:before="107"/>
              <w:ind w:left="6"/>
              <w:jc w:val="center"/>
              <w:rPr>
                <w:sz w:val="18"/>
                <w:lang w:val="it-IT"/>
              </w:rPr>
            </w:pPr>
            <w:r w:rsidRPr="0090407B">
              <w:rPr>
                <w:w w:val="99"/>
                <w:sz w:val="18"/>
                <w:lang w:val="it-IT"/>
              </w:rPr>
              <w:t>7</w:t>
            </w:r>
          </w:p>
        </w:tc>
        <w:tc>
          <w:tcPr>
            <w:tcW w:w="3292" w:type="dxa"/>
          </w:tcPr>
          <w:p w:rsidR="000E557B" w:rsidRPr="00037AFF" w:rsidRDefault="000E557B" w:rsidP="004061A1">
            <w:pPr>
              <w:pStyle w:val="TableParagraph"/>
              <w:spacing w:before="107"/>
              <w:ind w:right="680"/>
              <w:jc w:val="right"/>
              <w:rPr>
                <w:sz w:val="16"/>
                <w:lang w:val="it-IT"/>
              </w:rPr>
            </w:pPr>
            <w:r w:rsidRPr="00037AFF">
              <w:rPr>
                <w:sz w:val="16"/>
                <w:lang w:val="it-IT"/>
              </w:rPr>
              <w:t>Abilitazione all’insegnamento</w:t>
            </w:r>
          </w:p>
        </w:tc>
        <w:tc>
          <w:tcPr>
            <w:tcW w:w="3652" w:type="dxa"/>
          </w:tcPr>
          <w:p w:rsidR="000E557B" w:rsidRPr="00037AFF" w:rsidRDefault="000E557B" w:rsidP="004061A1">
            <w:pPr>
              <w:pStyle w:val="TableParagraph"/>
              <w:spacing w:line="256" w:lineRule="auto"/>
              <w:ind w:left="107" w:right="197"/>
              <w:rPr>
                <w:sz w:val="16"/>
                <w:lang w:val="it-IT"/>
              </w:rPr>
            </w:pPr>
            <w:r w:rsidRPr="00037AFF">
              <w:rPr>
                <w:sz w:val="16"/>
                <w:lang w:val="it-IT"/>
              </w:rPr>
              <w:t>Punti 4 per ogni titolo fino ad un massimo di punti 8</w:t>
            </w:r>
          </w:p>
        </w:tc>
        <w:tc>
          <w:tcPr>
            <w:tcW w:w="1276" w:type="dxa"/>
          </w:tcPr>
          <w:p w:rsidR="000E557B" w:rsidRPr="00037AFF" w:rsidRDefault="000E557B" w:rsidP="004061A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099" w:type="dxa"/>
          </w:tcPr>
          <w:p w:rsidR="000E557B" w:rsidRPr="0090407B" w:rsidRDefault="000E557B" w:rsidP="004061A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0E557B" w:rsidRPr="0090407B" w:rsidTr="00037AFF">
        <w:trPr>
          <w:trHeight w:val="606"/>
        </w:trPr>
        <w:tc>
          <w:tcPr>
            <w:tcW w:w="536" w:type="dxa"/>
          </w:tcPr>
          <w:p w:rsidR="000E557B" w:rsidRPr="0090407B" w:rsidRDefault="000E557B" w:rsidP="004061A1">
            <w:pPr>
              <w:pStyle w:val="TableParagraph"/>
              <w:spacing w:before="109"/>
              <w:ind w:left="6"/>
              <w:jc w:val="center"/>
              <w:rPr>
                <w:sz w:val="18"/>
                <w:lang w:val="it-IT"/>
              </w:rPr>
            </w:pPr>
            <w:r w:rsidRPr="0090407B">
              <w:rPr>
                <w:w w:val="99"/>
                <w:sz w:val="18"/>
                <w:lang w:val="it-IT"/>
              </w:rPr>
              <w:t>8</w:t>
            </w:r>
          </w:p>
        </w:tc>
        <w:tc>
          <w:tcPr>
            <w:tcW w:w="3292" w:type="dxa"/>
          </w:tcPr>
          <w:p w:rsidR="000E557B" w:rsidRPr="00037AFF" w:rsidRDefault="000E557B" w:rsidP="004061A1">
            <w:pPr>
              <w:pStyle w:val="TableParagraph"/>
              <w:tabs>
                <w:tab w:val="left" w:pos="1457"/>
                <w:tab w:val="left" w:pos="2865"/>
              </w:tabs>
              <w:spacing w:before="1" w:line="256" w:lineRule="auto"/>
              <w:ind w:left="105" w:right="99"/>
              <w:rPr>
                <w:sz w:val="16"/>
                <w:lang w:val="it-IT"/>
              </w:rPr>
            </w:pPr>
            <w:r w:rsidRPr="00037AFF">
              <w:rPr>
                <w:sz w:val="16"/>
                <w:lang w:val="it-IT"/>
              </w:rPr>
              <w:t>Pregresse</w:t>
            </w:r>
            <w:r w:rsidRPr="00037AFF">
              <w:rPr>
                <w:sz w:val="16"/>
                <w:lang w:val="it-IT"/>
              </w:rPr>
              <w:tab/>
              <w:t>esperienze</w:t>
            </w:r>
            <w:r w:rsidRPr="00037AFF">
              <w:rPr>
                <w:sz w:val="16"/>
                <w:lang w:val="it-IT"/>
              </w:rPr>
              <w:tab/>
              <w:t>in Docenza/Tutoraggio</w:t>
            </w:r>
            <w:r w:rsidRPr="00037AFF">
              <w:rPr>
                <w:spacing w:val="-1"/>
                <w:sz w:val="16"/>
                <w:lang w:val="it-IT"/>
              </w:rPr>
              <w:t xml:space="preserve"> </w:t>
            </w:r>
            <w:r w:rsidRPr="00037AFF">
              <w:rPr>
                <w:sz w:val="16"/>
                <w:lang w:val="it-IT"/>
              </w:rPr>
              <w:t>PON</w:t>
            </w:r>
          </w:p>
        </w:tc>
        <w:tc>
          <w:tcPr>
            <w:tcW w:w="3652" w:type="dxa"/>
          </w:tcPr>
          <w:p w:rsidR="000E557B" w:rsidRPr="00037AFF" w:rsidRDefault="000E557B" w:rsidP="004061A1">
            <w:pPr>
              <w:pStyle w:val="TableParagraph"/>
              <w:spacing w:before="109"/>
              <w:ind w:left="107"/>
              <w:rPr>
                <w:sz w:val="16"/>
                <w:lang w:val="it-IT"/>
              </w:rPr>
            </w:pPr>
            <w:r w:rsidRPr="00037AFF">
              <w:rPr>
                <w:sz w:val="16"/>
                <w:lang w:val="it-IT"/>
              </w:rPr>
              <w:t>Punti 2 fino ad un massimo di 10 progetti</w:t>
            </w:r>
          </w:p>
        </w:tc>
        <w:tc>
          <w:tcPr>
            <w:tcW w:w="1276" w:type="dxa"/>
          </w:tcPr>
          <w:p w:rsidR="000E557B" w:rsidRPr="00037AFF" w:rsidRDefault="000E557B" w:rsidP="004061A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099" w:type="dxa"/>
          </w:tcPr>
          <w:p w:rsidR="000E557B" w:rsidRPr="0090407B" w:rsidRDefault="000E557B" w:rsidP="004061A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0E557B" w:rsidRPr="0090407B" w:rsidTr="00037AFF">
        <w:trPr>
          <w:trHeight w:val="767"/>
        </w:trPr>
        <w:tc>
          <w:tcPr>
            <w:tcW w:w="536" w:type="dxa"/>
          </w:tcPr>
          <w:p w:rsidR="000E557B" w:rsidRPr="0090407B" w:rsidRDefault="000E557B" w:rsidP="004061A1">
            <w:pPr>
              <w:pStyle w:val="TableParagraph"/>
              <w:spacing w:before="4"/>
              <w:rPr>
                <w:b/>
                <w:sz w:val="16"/>
                <w:lang w:val="it-IT"/>
              </w:rPr>
            </w:pPr>
          </w:p>
          <w:p w:rsidR="000E557B" w:rsidRPr="0090407B" w:rsidRDefault="000E557B" w:rsidP="004061A1">
            <w:pPr>
              <w:pStyle w:val="TableParagraph"/>
              <w:ind w:left="6"/>
              <w:jc w:val="center"/>
              <w:rPr>
                <w:sz w:val="18"/>
                <w:lang w:val="it-IT"/>
              </w:rPr>
            </w:pPr>
            <w:r w:rsidRPr="0090407B">
              <w:rPr>
                <w:w w:val="99"/>
                <w:sz w:val="18"/>
                <w:lang w:val="it-IT"/>
              </w:rPr>
              <w:t>9</w:t>
            </w:r>
          </w:p>
        </w:tc>
        <w:tc>
          <w:tcPr>
            <w:tcW w:w="3292" w:type="dxa"/>
          </w:tcPr>
          <w:p w:rsidR="000E557B" w:rsidRPr="00037AFF" w:rsidRDefault="000E557B" w:rsidP="004061A1">
            <w:pPr>
              <w:pStyle w:val="TableParagraph"/>
              <w:spacing w:line="206" w:lineRule="exact"/>
              <w:ind w:left="105"/>
              <w:rPr>
                <w:sz w:val="16"/>
                <w:lang w:val="it-IT"/>
              </w:rPr>
            </w:pPr>
            <w:r w:rsidRPr="00037AFF">
              <w:rPr>
                <w:sz w:val="16"/>
                <w:lang w:val="it-IT"/>
              </w:rPr>
              <w:t>Certificazioni informatiche</w:t>
            </w:r>
          </w:p>
          <w:p w:rsidR="000E557B" w:rsidRPr="00037AFF" w:rsidRDefault="000E557B" w:rsidP="004061A1">
            <w:pPr>
              <w:pStyle w:val="TableParagraph"/>
              <w:spacing w:before="174"/>
              <w:ind w:left="105"/>
              <w:rPr>
                <w:sz w:val="16"/>
                <w:lang w:val="it-IT"/>
              </w:rPr>
            </w:pPr>
            <w:r w:rsidRPr="00037AFF">
              <w:rPr>
                <w:sz w:val="16"/>
                <w:lang w:val="it-IT"/>
              </w:rPr>
              <w:t>ECDL – EUCIP- EIPASS-PEKIT</w:t>
            </w:r>
          </w:p>
        </w:tc>
        <w:tc>
          <w:tcPr>
            <w:tcW w:w="3652" w:type="dxa"/>
          </w:tcPr>
          <w:p w:rsidR="000E557B" w:rsidRPr="00037AFF" w:rsidRDefault="000E557B" w:rsidP="004061A1">
            <w:pPr>
              <w:pStyle w:val="TableParagraph"/>
              <w:spacing w:before="80" w:line="256" w:lineRule="auto"/>
              <w:ind w:left="107" w:right="217"/>
              <w:rPr>
                <w:sz w:val="16"/>
                <w:lang w:val="it-IT"/>
              </w:rPr>
            </w:pPr>
            <w:r w:rsidRPr="00037AFF">
              <w:rPr>
                <w:sz w:val="16"/>
                <w:lang w:val="it-IT"/>
              </w:rPr>
              <w:t>n.2 per ogni certificazione fino ad un massimo di 6</w:t>
            </w:r>
            <w:r w:rsidRPr="00037AFF">
              <w:rPr>
                <w:spacing w:val="-3"/>
                <w:sz w:val="16"/>
                <w:lang w:val="it-IT"/>
              </w:rPr>
              <w:t xml:space="preserve"> </w:t>
            </w:r>
            <w:r w:rsidRPr="00037AFF">
              <w:rPr>
                <w:sz w:val="16"/>
                <w:lang w:val="it-IT"/>
              </w:rPr>
              <w:t>punti</w:t>
            </w:r>
          </w:p>
        </w:tc>
        <w:tc>
          <w:tcPr>
            <w:tcW w:w="1276" w:type="dxa"/>
          </w:tcPr>
          <w:p w:rsidR="000E557B" w:rsidRPr="00037AFF" w:rsidRDefault="000E557B" w:rsidP="004061A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099" w:type="dxa"/>
          </w:tcPr>
          <w:p w:rsidR="000E557B" w:rsidRPr="0090407B" w:rsidRDefault="000E557B" w:rsidP="004061A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0E557B" w:rsidRPr="0090407B" w:rsidTr="00037AFF">
        <w:trPr>
          <w:trHeight w:val="1276"/>
        </w:trPr>
        <w:tc>
          <w:tcPr>
            <w:tcW w:w="536" w:type="dxa"/>
          </w:tcPr>
          <w:p w:rsidR="000E557B" w:rsidRPr="0090407B" w:rsidRDefault="000E557B" w:rsidP="004061A1">
            <w:pPr>
              <w:pStyle w:val="TableParagraph"/>
              <w:rPr>
                <w:b/>
                <w:sz w:val="20"/>
                <w:lang w:val="it-IT"/>
              </w:rPr>
            </w:pPr>
          </w:p>
          <w:p w:rsidR="000E557B" w:rsidRPr="0090407B" w:rsidRDefault="000E557B" w:rsidP="004061A1">
            <w:pPr>
              <w:pStyle w:val="TableParagraph"/>
              <w:spacing w:before="6"/>
              <w:rPr>
                <w:b/>
                <w:sz w:val="18"/>
                <w:lang w:val="it-IT"/>
              </w:rPr>
            </w:pPr>
          </w:p>
          <w:p w:rsidR="000E557B" w:rsidRPr="0090407B" w:rsidRDefault="000E557B" w:rsidP="004061A1">
            <w:pPr>
              <w:pStyle w:val="TableParagraph"/>
              <w:ind w:left="146" w:right="139"/>
              <w:jc w:val="center"/>
              <w:rPr>
                <w:sz w:val="18"/>
                <w:lang w:val="it-IT"/>
              </w:rPr>
            </w:pPr>
            <w:r w:rsidRPr="0090407B">
              <w:rPr>
                <w:sz w:val="18"/>
                <w:lang w:val="it-IT"/>
              </w:rPr>
              <w:t>10</w:t>
            </w:r>
          </w:p>
        </w:tc>
        <w:tc>
          <w:tcPr>
            <w:tcW w:w="3292" w:type="dxa"/>
          </w:tcPr>
          <w:p w:rsidR="000E557B" w:rsidRPr="00037AFF" w:rsidRDefault="000E557B" w:rsidP="004061A1">
            <w:pPr>
              <w:pStyle w:val="TableParagraph"/>
              <w:spacing w:line="256" w:lineRule="auto"/>
              <w:ind w:left="105" w:right="97"/>
              <w:jc w:val="both"/>
              <w:rPr>
                <w:b/>
                <w:sz w:val="16"/>
                <w:lang w:val="it-IT"/>
              </w:rPr>
            </w:pPr>
            <w:r w:rsidRPr="00037AFF">
              <w:rPr>
                <w:sz w:val="16"/>
                <w:lang w:val="it-IT"/>
              </w:rPr>
              <w:t xml:space="preserve">Conoscenza e uso della piattaforma GPU dichiarata nel curriculum, in relazione ad attività documentate </w:t>
            </w:r>
            <w:r w:rsidRPr="00037AFF">
              <w:rPr>
                <w:b/>
                <w:sz w:val="16"/>
                <w:lang w:val="it-IT"/>
              </w:rPr>
              <w:t xml:space="preserve">di Tutor/Esperto/ referente per la valutazione </w:t>
            </w:r>
            <w:r w:rsidRPr="00037AFF">
              <w:rPr>
                <w:sz w:val="16"/>
                <w:lang w:val="it-IT"/>
              </w:rPr>
              <w:t xml:space="preserve">in Progetti </w:t>
            </w:r>
            <w:r w:rsidRPr="00037AFF">
              <w:rPr>
                <w:b/>
                <w:sz w:val="16"/>
                <w:lang w:val="it-IT"/>
              </w:rPr>
              <w:t>PON-POR</w:t>
            </w:r>
          </w:p>
        </w:tc>
        <w:tc>
          <w:tcPr>
            <w:tcW w:w="3652" w:type="dxa"/>
          </w:tcPr>
          <w:p w:rsidR="000E557B" w:rsidRPr="00037AFF" w:rsidRDefault="000E557B" w:rsidP="004061A1">
            <w:pPr>
              <w:pStyle w:val="TableParagraph"/>
              <w:spacing w:before="2"/>
              <w:rPr>
                <w:b/>
                <w:sz w:val="16"/>
                <w:lang w:val="it-IT"/>
              </w:rPr>
            </w:pPr>
          </w:p>
          <w:p w:rsidR="000E557B" w:rsidRPr="00037AFF" w:rsidRDefault="000E557B" w:rsidP="004061A1">
            <w:pPr>
              <w:pStyle w:val="TableParagraph"/>
              <w:spacing w:line="256" w:lineRule="auto"/>
              <w:ind w:left="107" w:right="217"/>
              <w:rPr>
                <w:sz w:val="16"/>
                <w:lang w:val="it-IT"/>
              </w:rPr>
            </w:pPr>
            <w:r w:rsidRPr="00037AFF">
              <w:rPr>
                <w:sz w:val="16"/>
                <w:lang w:val="it-IT"/>
              </w:rPr>
              <w:t>Punti 2 per ogni attività fino ad un massimo di 12</w:t>
            </w:r>
            <w:r w:rsidRPr="00037AFF">
              <w:rPr>
                <w:spacing w:val="-3"/>
                <w:sz w:val="16"/>
                <w:lang w:val="it-IT"/>
              </w:rPr>
              <w:t xml:space="preserve"> </w:t>
            </w:r>
            <w:r w:rsidRPr="00037AFF">
              <w:rPr>
                <w:sz w:val="16"/>
                <w:lang w:val="it-IT"/>
              </w:rPr>
              <w:t>punti</w:t>
            </w:r>
          </w:p>
        </w:tc>
        <w:tc>
          <w:tcPr>
            <w:tcW w:w="1276" w:type="dxa"/>
          </w:tcPr>
          <w:p w:rsidR="000E557B" w:rsidRPr="00037AFF" w:rsidRDefault="000E557B" w:rsidP="004061A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099" w:type="dxa"/>
          </w:tcPr>
          <w:p w:rsidR="000E557B" w:rsidRPr="0090407B" w:rsidRDefault="000E557B" w:rsidP="004061A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0E557B" w:rsidRPr="0090407B" w:rsidTr="000E557B">
        <w:trPr>
          <w:trHeight w:val="383"/>
        </w:trPr>
        <w:tc>
          <w:tcPr>
            <w:tcW w:w="7480" w:type="dxa"/>
            <w:gridSpan w:val="3"/>
          </w:tcPr>
          <w:p w:rsidR="000E557B" w:rsidRPr="0090407B" w:rsidRDefault="000E557B" w:rsidP="004061A1">
            <w:pPr>
              <w:pStyle w:val="TableParagraph"/>
              <w:spacing w:line="199" w:lineRule="exact"/>
              <w:ind w:right="95"/>
              <w:jc w:val="right"/>
              <w:rPr>
                <w:b/>
                <w:sz w:val="18"/>
                <w:lang w:val="it-IT"/>
              </w:rPr>
            </w:pPr>
            <w:r w:rsidRPr="0090407B">
              <w:rPr>
                <w:b/>
                <w:w w:val="95"/>
                <w:sz w:val="18"/>
                <w:lang w:val="it-IT"/>
              </w:rPr>
              <w:t>Totali</w:t>
            </w:r>
          </w:p>
        </w:tc>
        <w:tc>
          <w:tcPr>
            <w:tcW w:w="1276" w:type="dxa"/>
          </w:tcPr>
          <w:p w:rsidR="000E557B" w:rsidRPr="0090407B" w:rsidRDefault="000E557B" w:rsidP="004061A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:rsidR="000E557B" w:rsidRPr="0090407B" w:rsidRDefault="000E557B" w:rsidP="004061A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:rsidR="000E557B" w:rsidRPr="000E557B" w:rsidRDefault="000E557B" w:rsidP="000E557B"/>
    <w:p w:rsidR="00847346" w:rsidRPr="0004380A" w:rsidRDefault="000E557B" w:rsidP="00847346">
      <w:pPr>
        <w:pStyle w:val="Corpotesto"/>
        <w:rPr>
          <w:sz w:val="24"/>
        </w:rPr>
      </w:pPr>
      <w:r w:rsidRPr="0004380A">
        <w:rPr>
          <w:sz w:val="24"/>
        </w:rPr>
        <w:t>Data ____________________                                       Firma_______________________</w:t>
      </w:r>
    </w:p>
    <w:p w:rsidR="00847346" w:rsidRPr="0004380A" w:rsidRDefault="00847346" w:rsidP="00276B2C">
      <w:pPr>
        <w:widowControl w:val="0"/>
        <w:tabs>
          <w:tab w:val="left" w:pos="6386"/>
        </w:tabs>
        <w:suppressAutoHyphens/>
        <w:spacing w:line="276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</w:p>
    <w:sectPr w:rsidR="00847346" w:rsidRPr="0004380A" w:rsidSect="002A3BAE">
      <w:footerReference w:type="default" r:id="rId9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0C" w:rsidRDefault="006E010C" w:rsidP="00F64F69">
      <w:pPr>
        <w:spacing w:line="240" w:lineRule="auto"/>
      </w:pPr>
      <w:r>
        <w:separator/>
      </w:r>
    </w:p>
  </w:endnote>
  <w:endnote w:type="continuationSeparator" w:id="0">
    <w:p w:rsidR="006E010C" w:rsidRDefault="006E010C" w:rsidP="00F64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F69" w:rsidRDefault="00F64F69" w:rsidP="00F64F69">
    <w:pPr>
      <w:pStyle w:val="Pidipagina"/>
      <w:spacing w:line="240" w:lineRule="auto"/>
      <w:jc w:val="center"/>
    </w:pPr>
    <w:r>
      <w:t>-----------------------------------------------------------------------------------------------------------------------------------------------</w:t>
    </w:r>
  </w:p>
  <w:p w:rsidR="00F64F69" w:rsidRDefault="00F64F69" w:rsidP="008E6137">
    <w:pPr>
      <w:pStyle w:val="Pidipagina"/>
      <w:jc w:val="left"/>
    </w:pPr>
    <w:r>
      <w:rPr>
        <w:rFonts w:ascii="Times New Roman" w:hAnsi="Times New Roman"/>
      </w:rPr>
      <w:t xml:space="preserve">         </w:t>
    </w:r>
    <w:r w:rsidRPr="00224C1F">
      <w:rPr>
        <w:rFonts w:ascii="Times New Roman" w:hAnsi="Times New Roman"/>
        <w:sz w:val="18"/>
      </w:rPr>
      <w:t xml:space="preserve">I. C.  “G. Rossi Vairo” Agropoli </w:t>
    </w:r>
    <w:r w:rsidR="00224C1F" w:rsidRPr="00224C1F">
      <w:rPr>
        <w:rFonts w:ascii="Times New Roman" w:hAnsi="Times New Roman"/>
        <w:sz w:val="18"/>
      </w:rPr>
      <w:t xml:space="preserve">SA </w:t>
    </w:r>
    <w:r w:rsidR="00224C1F" w:rsidRPr="00224C1F">
      <w:rPr>
        <w:sz w:val="18"/>
      </w:rPr>
      <w:t xml:space="preserve">    PON INCLUSIONE     </w:t>
    </w:r>
    <w:r w:rsidR="00224C1F">
      <w:rPr>
        <w:sz w:val="18"/>
      </w:rPr>
      <w:t>P</w:t>
    </w:r>
    <w:r w:rsidR="00224C1F" w:rsidRPr="00224C1F">
      <w:rPr>
        <w:sz w:val="18"/>
      </w:rPr>
      <w:t xml:space="preserve">rogrammazione 2014-2020                          </w:t>
    </w:r>
    <w:r w:rsidRPr="00224C1F">
      <w:rPr>
        <w:sz w:val="18"/>
      </w:rPr>
      <w:t xml:space="preserve">Pagina </w:t>
    </w:r>
    <w:r w:rsidRPr="00224C1F">
      <w:rPr>
        <w:b/>
        <w:sz w:val="20"/>
        <w:szCs w:val="24"/>
      </w:rPr>
      <w:fldChar w:fldCharType="begin"/>
    </w:r>
    <w:r w:rsidRPr="00224C1F">
      <w:rPr>
        <w:b/>
        <w:sz w:val="18"/>
      </w:rPr>
      <w:instrText>PAGE</w:instrText>
    </w:r>
    <w:r w:rsidRPr="00224C1F">
      <w:rPr>
        <w:b/>
        <w:sz w:val="20"/>
        <w:szCs w:val="24"/>
      </w:rPr>
      <w:fldChar w:fldCharType="separate"/>
    </w:r>
    <w:r w:rsidR="00814E5E">
      <w:rPr>
        <w:b/>
        <w:noProof/>
        <w:sz w:val="18"/>
      </w:rPr>
      <w:t>1</w:t>
    </w:r>
    <w:r w:rsidRPr="00224C1F">
      <w:rPr>
        <w:b/>
        <w:sz w:val="20"/>
        <w:szCs w:val="24"/>
      </w:rPr>
      <w:fldChar w:fldCharType="end"/>
    </w:r>
    <w:r w:rsidRPr="00224C1F">
      <w:rPr>
        <w:sz w:val="18"/>
      </w:rPr>
      <w:t xml:space="preserve"> di </w:t>
    </w:r>
    <w:r w:rsidRPr="00224C1F">
      <w:rPr>
        <w:b/>
        <w:sz w:val="20"/>
        <w:szCs w:val="24"/>
      </w:rPr>
      <w:fldChar w:fldCharType="begin"/>
    </w:r>
    <w:r w:rsidRPr="00224C1F">
      <w:rPr>
        <w:b/>
        <w:sz w:val="18"/>
      </w:rPr>
      <w:instrText>NUMPAGES</w:instrText>
    </w:r>
    <w:r w:rsidRPr="00224C1F">
      <w:rPr>
        <w:b/>
        <w:sz w:val="20"/>
        <w:szCs w:val="24"/>
      </w:rPr>
      <w:fldChar w:fldCharType="separate"/>
    </w:r>
    <w:r w:rsidR="00814E5E">
      <w:rPr>
        <w:b/>
        <w:noProof/>
        <w:sz w:val="18"/>
      </w:rPr>
      <w:t>1</w:t>
    </w:r>
    <w:r w:rsidRPr="00224C1F">
      <w:rPr>
        <w:b/>
        <w:sz w:val="20"/>
        <w:szCs w:val="24"/>
      </w:rPr>
      <w:fldChar w:fldCharType="end"/>
    </w:r>
  </w:p>
  <w:p w:rsidR="00F64F69" w:rsidRDefault="00F64F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0C" w:rsidRDefault="006E010C" w:rsidP="00F64F69">
      <w:pPr>
        <w:spacing w:line="240" w:lineRule="auto"/>
      </w:pPr>
      <w:r>
        <w:separator/>
      </w:r>
    </w:p>
  </w:footnote>
  <w:footnote w:type="continuationSeparator" w:id="0">
    <w:p w:rsidR="006E010C" w:rsidRDefault="006E010C" w:rsidP="00F64F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0000004"/>
    <w:multiLevelType w:val="singleLevel"/>
    <w:tmpl w:val="00000004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3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00000006"/>
    <w:multiLevelType w:val="singleLevel"/>
    <w:tmpl w:val="00000006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</w:rPr>
    </w:lvl>
  </w:abstractNum>
  <w:abstractNum w:abstractNumId="5">
    <w:nsid w:val="00000007"/>
    <w:multiLevelType w:val="singleLevel"/>
    <w:tmpl w:val="00000007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6">
    <w:nsid w:val="00000008"/>
    <w:multiLevelType w:val="multilevel"/>
    <w:tmpl w:val="00000008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5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0000000B"/>
    <w:multiLevelType w:val="singleLevel"/>
    <w:tmpl w:val="0000000B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0">
    <w:nsid w:val="00421E03"/>
    <w:multiLevelType w:val="hybridMultilevel"/>
    <w:tmpl w:val="275A0BC4"/>
    <w:lvl w:ilvl="0" w:tplc="AB4C0C44">
      <w:start w:val="1"/>
      <w:numFmt w:val="lowerLetter"/>
      <w:lvlText w:val="%1)"/>
      <w:lvlJc w:val="left"/>
      <w:pPr>
        <w:ind w:left="1034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E9760E2C">
      <w:numFmt w:val="bullet"/>
      <w:lvlText w:val="•"/>
      <w:lvlJc w:val="left"/>
      <w:pPr>
        <w:ind w:left="2012" w:hanging="361"/>
      </w:pPr>
      <w:rPr>
        <w:rFonts w:hint="default"/>
      </w:rPr>
    </w:lvl>
    <w:lvl w:ilvl="2" w:tplc="0D70E8E4">
      <w:numFmt w:val="bullet"/>
      <w:lvlText w:val="•"/>
      <w:lvlJc w:val="left"/>
      <w:pPr>
        <w:ind w:left="2985" w:hanging="361"/>
      </w:pPr>
      <w:rPr>
        <w:rFonts w:hint="default"/>
      </w:rPr>
    </w:lvl>
    <w:lvl w:ilvl="3" w:tplc="20FE058E">
      <w:numFmt w:val="bullet"/>
      <w:lvlText w:val="•"/>
      <w:lvlJc w:val="left"/>
      <w:pPr>
        <w:ind w:left="3958" w:hanging="361"/>
      </w:pPr>
      <w:rPr>
        <w:rFonts w:hint="default"/>
      </w:rPr>
    </w:lvl>
    <w:lvl w:ilvl="4" w:tplc="66E83800">
      <w:numFmt w:val="bullet"/>
      <w:lvlText w:val="•"/>
      <w:lvlJc w:val="left"/>
      <w:pPr>
        <w:ind w:left="4931" w:hanging="361"/>
      </w:pPr>
      <w:rPr>
        <w:rFonts w:hint="default"/>
      </w:rPr>
    </w:lvl>
    <w:lvl w:ilvl="5" w:tplc="BAAE4F08">
      <w:numFmt w:val="bullet"/>
      <w:lvlText w:val="•"/>
      <w:lvlJc w:val="left"/>
      <w:pPr>
        <w:ind w:left="5904" w:hanging="361"/>
      </w:pPr>
      <w:rPr>
        <w:rFonts w:hint="default"/>
      </w:rPr>
    </w:lvl>
    <w:lvl w:ilvl="6" w:tplc="40DCB824">
      <w:numFmt w:val="bullet"/>
      <w:lvlText w:val="•"/>
      <w:lvlJc w:val="left"/>
      <w:pPr>
        <w:ind w:left="6877" w:hanging="361"/>
      </w:pPr>
      <w:rPr>
        <w:rFonts w:hint="default"/>
      </w:rPr>
    </w:lvl>
    <w:lvl w:ilvl="7" w:tplc="CD5CE71C">
      <w:numFmt w:val="bullet"/>
      <w:lvlText w:val="•"/>
      <w:lvlJc w:val="left"/>
      <w:pPr>
        <w:ind w:left="7850" w:hanging="361"/>
      </w:pPr>
      <w:rPr>
        <w:rFonts w:hint="default"/>
      </w:rPr>
    </w:lvl>
    <w:lvl w:ilvl="8" w:tplc="C35C5CFA">
      <w:numFmt w:val="bullet"/>
      <w:lvlText w:val="•"/>
      <w:lvlJc w:val="left"/>
      <w:pPr>
        <w:ind w:left="8823" w:hanging="361"/>
      </w:pPr>
      <w:rPr>
        <w:rFonts w:hint="default"/>
      </w:rPr>
    </w:lvl>
  </w:abstractNum>
  <w:abstractNum w:abstractNumId="11">
    <w:nsid w:val="031E3E1D"/>
    <w:multiLevelType w:val="hybridMultilevel"/>
    <w:tmpl w:val="2F902276"/>
    <w:lvl w:ilvl="0" w:tplc="91DE767C">
      <w:start w:val="1"/>
      <w:numFmt w:val="decimal"/>
      <w:lvlText w:val="%1."/>
      <w:lvlJc w:val="left"/>
      <w:pPr>
        <w:ind w:left="742" w:hanging="42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A1A6736">
      <w:numFmt w:val="bullet"/>
      <w:lvlText w:val="•"/>
      <w:lvlJc w:val="left"/>
      <w:pPr>
        <w:ind w:left="1742" w:hanging="428"/>
      </w:pPr>
      <w:rPr>
        <w:rFonts w:hint="default"/>
      </w:rPr>
    </w:lvl>
    <w:lvl w:ilvl="2" w:tplc="E7B25484">
      <w:numFmt w:val="bullet"/>
      <w:lvlText w:val="•"/>
      <w:lvlJc w:val="left"/>
      <w:pPr>
        <w:ind w:left="2745" w:hanging="428"/>
      </w:pPr>
      <w:rPr>
        <w:rFonts w:hint="default"/>
      </w:rPr>
    </w:lvl>
    <w:lvl w:ilvl="3" w:tplc="DBF01C20">
      <w:numFmt w:val="bullet"/>
      <w:lvlText w:val="•"/>
      <w:lvlJc w:val="left"/>
      <w:pPr>
        <w:ind w:left="3748" w:hanging="428"/>
      </w:pPr>
      <w:rPr>
        <w:rFonts w:hint="default"/>
      </w:rPr>
    </w:lvl>
    <w:lvl w:ilvl="4" w:tplc="4AF272C4">
      <w:numFmt w:val="bullet"/>
      <w:lvlText w:val="•"/>
      <w:lvlJc w:val="left"/>
      <w:pPr>
        <w:ind w:left="4751" w:hanging="428"/>
      </w:pPr>
      <w:rPr>
        <w:rFonts w:hint="default"/>
      </w:rPr>
    </w:lvl>
    <w:lvl w:ilvl="5" w:tplc="42B4594E">
      <w:numFmt w:val="bullet"/>
      <w:lvlText w:val="•"/>
      <w:lvlJc w:val="left"/>
      <w:pPr>
        <w:ind w:left="5754" w:hanging="428"/>
      </w:pPr>
      <w:rPr>
        <w:rFonts w:hint="default"/>
      </w:rPr>
    </w:lvl>
    <w:lvl w:ilvl="6" w:tplc="91CA71AA">
      <w:numFmt w:val="bullet"/>
      <w:lvlText w:val="•"/>
      <w:lvlJc w:val="left"/>
      <w:pPr>
        <w:ind w:left="6757" w:hanging="428"/>
      </w:pPr>
      <w:rPr>
        <w:rFonts w:hint="default"/>
      </w:rPr>
    </w:lvl>
    <w:lvl w:ilvl="7" w:tplc="0CAC8256">
      <w:numFmt w:val="bullet"/>
      <w:lvlText w:val="•"/>
      <w:lvlJc w:val="left"/>
      <w:pPr>
        <w:ind w:left="7760" w:hanging="428"/>
      </w:pPr>
      <w:rPr>
        <w:rFonts w:hint="default"/>
      </w:rPr>
    </w:lvl>
    <w:lvl w:ilvl="8" w:tplc="ABFC5416">
      <w:numFmt w:val="bullet"/>
      <w:lvlText w:val="•"/>
      <w:lvlJc w:val="left"/>
      <w:pPr>
        <w:ind w:left="8763" w:hanging="428"/>
      </w:pPr>
      <w:rPr>
        <w:rFonts w:hint="default"/>
      </w:rPr>
    </w:lvl>
  </w:abstractNum>
  <w:abstractNum w:abstractNumId="12">
    <w:nsid w:val="091111B8"/>
    <w:multiLevelType w:val="hybridMultilevel"/>
    <w:tmpl w:val="00169C0E"/>
    <w:lvl w:ilvl="0" w:tplc="432C5F78">
      <w:start w:val="1"/>
      <w:numFmt w:val="decimal"/>
      <w:lvlText w:val="%1."/>
      <w:lvlJc w:val="left"/>
      <w:pPr>
        <w:ind w:left="742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A428084">
      <w:numFmt w:val="bullet"/>
      <w:lvlText w:val="•"/>
      <w:lvlJc w:val="left"/>
      <w:pPr>
        <w:ind w:left="1742" w:hanging="361"/>
      </w:pPr>
      <w:rPr>
        <w:rFonts w:hint="default"/>
      </w:rPr>
    </w:lvl>
    <w:lvl w:ilvl="2" w:tplc="C20CD668">
      <w:numFmt w:val="bullet"/>
      <w:lvlText w:val="•"/>
      <w:lvlJc w:val="left"/>
      <w:pPr>
        <w:ind w:left="2745" w:hanging="361"/>
      </w:pPr>
      <w:rPr>
        <w:rFonts w:hint="default"/>
      </w:rPr>
    </w:lvl>
    <w:lvl w:ilvl="3" w:tplc="104ECFBE">
      <w:numFmt w:val="bullet"/>
      <w:lvlText w:val="•"/>
      <w:lvlJc w:val="left"/>
      <w:pPr>
        <w:ind w:left="3748" w:hanging="361"/>
      </w:pPr>
      <w:rPr>
        <w:rFonts w:hint="default"/>
      </w:rPr>
    </w:lvl>
    <w:lvl w:ilvl="4" w:tplc="20EA09C0">
      <w:numFmt w:val="bullet"/>
      <w:lvlText w:val="•"/>
      <w:lvlJc w:val="left"/>
      <w:pPr>
        <w:ind w:left="4751" w:hanging="361"/>
      </w:pPr>
      <w:rPr>
        <w:rFonts w:hint="default"/>
      </w:rPr>
    </w:lvl>
    <w:lvl w:ilvl="5" w:tplc="5E541044">
      <w:numFmt w:val="bullet"/>
      <w:lvlText w:val="•"/>
      <w:lvlJc w:val="left"/>
      <w:pPr>
        <w:ind w:left="5754" w:hanging="361"/>
      </w:pPr>
      <w:rPr>
        <w:rFonts w:hint="default"/>
      </w:rPr>
    </w:lvl>
    <w:lvl w:ilvl="6" w:tplc="7B1EBE0C">
      <w:numFmt w:val="bullet"/>
      <w:lvlText w:val="•"/>
      <w:lvlJc w:val="left"/>
      <w:pPr>
        <w:ind w:left="6757" w:hanging="361"/>
      </w:pPr>
      <w:rPr>
        <w:rFonts w:hint="default"/>
      </w:rPr>
    </w:lvl>
    <w:lvl w:ilvl="7" w:tplc="70BAE7D4">
      <w:numFmt w:val="bullet"/>
      <w:lvlText w:val="•"/>
      <w:lvlJc w:val="left"/>
      <w:pPr>
        <w:ind w:left="7760" w:hanging="361"/>
      </w:pPr>
      <w:rPr>
        <w:rFonts w:hint="default"/>
      </w:rPr>
    </w:lvl>
    <w:lvl w:ilvl="8" w:tplc="4C9A3336">
      <w:numFmt w:val="bullet"/>
      <w:lvlText w:val="•"/>
      <w:lvlJc w:val="left"/>
      <w:pPr>
        <w:ind w:left="8763" w:hanging="361"/>
      </w:pPr>
      <w:rPr>
        <w:rFonts w:hint="default"/>
      </w:rPr>
    </w:lvl>
  </w:abstractNum>
  <w:abstractNum w:abstractNumId="13">
    <w:nsid w:val="095955A3"/>
    <w:multiLevelType w:val="hybridMultilevel"/>
    <w:tmpl w:val="4EE060C4"/>
    <w:lvl w:ilvl="0" w:tplc="9E2A431C">
      <w:numFmt w:val="bullet"/>
      <w:lvlText w:val="-"/>
      <w:lvlJc w:val="left"/>
      <w:pPr>
        <w:ind w:left="597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</w:rPr>
    </w:lvl>
    <w:lvl w:ilvl="1" w:tplc="F6606CAC">
      <w:numFmt w:val="bullet"/>
      <w:lvlText w:val="o"/>
      <w:lvlJc w:val="left"/>
      <w:pPr>
        <w:ind w:left="881" w:hanging="284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A39E6DCE">
      <w:numFmt w:val="bullet"/>
      <w:lvlText w:val="•"/>
      <w:lvlJc w:val="left"/>
      <w:pPr>
        <w:ind w:left="1978" w:hanging="284"/>
      </w:pPr>
      <w:rPr>
        <w:rFonts w:hint="default"/>
      </w:rPr>
    </w:lvl>
    <w:lvl w:ilvl="3" w:tplc="028E6198">
      <w:numFmt w:val="bullet"/>
      <w:lvlText w:val="•"/>
      <w:lvlJc w:val="left"/>
      <w:pPr>
        <w:ind w:left="3077" w:hanging="284"/>
      </w:pPr>
      <w:rPr>
        <w:rFonts w:hint="default"/>
      </w:rPr>
    </w:lvl>
    <w:lvl w:ilvl="4" w:tplc="6D526D68">
      <w:numFmt w:val="bullet"/>
      <w:lvlText w:val="•"/>
      <w:lvlJc w:val="left"/>
      <w:pPr>
        <w:ind w:left="4176" w:hanging="284"/>
      </w:pPr>
      <w:rPr>
        <w:rFonts w:hint="default"/>
      </w:rPr>
    </w:lvl>
    <w:lvl w:ilvl="5" w:tplc="881ACBB2">
      <w:numFmt w:val="bullet"/>
      <w:lvlText w:val="•"/>
      <w:lvlJc w:val="left"/>
      <w:pPr>
        <w:ind w:left="5275" w:hanging="284"/>
      </w:pPr>
      <w:rPr>
        <w:rFonts w:hint="default"/>
      </w:rPr>
    </w:lvl>
    <w:lvl w:ilvl="6" w:tplc="1AD012CE">
      <w:numFmt w:val="bullet"/>
      <w:lvlText w:val="•"/>
      <w:lvlJc w:val="left"/>
      <w:pPr>
        <w:ind w:left="6373" w:hanging="284"/>
      </w:pPr>
      <w:rPr>
        <w:rFonts w:hint="default"/>
      </w:rPr>
    </w:lvl>
    <w:lvl w:ilvl="7" w:tplc="D82A4C50">
      <w:numFmt w:val="bullet"/>
      <w:lvlText w:val="•"/>
      <w:lvlJc w:val="left"/>
      <w:pPr>
        <w:ind w:left="7472" w:hanging="284"/>
      </w:pPr>
      <w:rPr>
        <w:rFonts w:hint="default"/>
      </w:rPr>
    </w:lvl>
    <w:lvl w:ilvl="8" w:tplc="0554D92C">
      <w:numFmt w:val="bullet"/>
      <w:lvlText w:val="•"/>
      <w:lvlJc w:val="left"/>
      <w:pPr>
        <w:ind w:left="8571" w:hanging="284"/>
      </w:pPr>
      <w:rPr>
        <w:rFonts w:hint="default"/>
      </w:rPr>
    </w:lvl>
  </w:abstractNum>
  <w:abstractNum w:abstractNumId="14">
    <w:nsid w:val="0E835879"/>
    <w:multiLevelType w:val="hybridMultilevel"/>
    <w:tmpl w:val="BCBE752A"/>
    <w:lvl w:ilvl="0" w:tplc="366090B8">
      <w:start w:val="1"/>
      <w:numFmt w:val="decimal"/>
      <w:lvlText w:val="%1."/>
      <w:lvlJc w:val="left"/>
      <w:pPr>
        <w:ind w:left="742" w:hanging="42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8E6A050">
      <w:start w:val="1"/>
      <w:numFmt w:val="lowerLetter"/>
      <w:lvlText w:val="%2)"/>
      <w:lvlJc w:val="left"/>
      <w:pPr>
        <w:ind w:left="1308" w:hanging="567"/>
      </w:pPr>
      <w:rPr>
        <w:rFonts w:ascii="Arial" w:eastAsia="Arial" w:hAnsi="Arial" w:cs="Arial" w:hint="default"/>
        <w:i/>
        <w:spacing w:val="-1"/>
        <w:w w:val="100"/>
        <w:sz w:val="22"/>
        <w:szCs w:val="22"/>
      </w:rPr>
    </w:lvl>
    <w:lvl w:ilvl="2" w:tplc="8842F3EA">
      <w:numFmt w:val="bullet"/>
      <w:lvlText w:val="•"/>
      <w:lvlJc w:val="left"/>
      <w:pPr>
        <w:ind w:left="2352" w:hanging="567"/>
      </w:pPr>
      <w:rPr>
        <w:rFonts w:hint="default"/>
      </w:rPr>
    </w:lvl>
    <w:lvl w:ilvl="3" w:tplc="192E69DA">
      <w:numFmt w:val="bullet"/>
      <w:lvlText w:val="•"/>
      <w:lvlJc w:val="left"/>
      <w:pPr>
        <w:ind w:left="3404" w:hanging="567"/>
      </w:pPr>
      <w:rPr>
        <w:rFonts w:hint="default"/>
      </w:rPr>
    </w:lvl>
    <w:lvl w:ilvl="4" w:tplc="65640DF6">
      <w:numFmt w:val="bullet"/>
      <w:lvlText w:val="•"/>
      <w:lvlJc w:val="left"/>
      <w:pPr>
        <w:ind w:left="4456" w:hanging="567"/>
      </w:pPr>
      <w:rPr>
        <w:rFonts w:hint="default"/>
      </w:rPr>
    </w:lvl>
    <w:lvl w:ilvl="5" w:tplc="1694A528">
      <w:numFmt w:val="bullet"/>
      <w:lvlText w:val="•"/>
      <w:lvlJc w:val="left"/>
      <w:pPr>
        <w:ind w:left="5508" w:hanging="567"/>
      </w:pPr>
      <w:rPr>
        <w:rFonts w:hint="default"/>
      </w:rPr>
    </w:lvl>
    <w:lvl w:ilvl="6" w:tplc="805A5EDC">
      <w:numFmt w:val="bullet"/>
      <w:lvlText w:val="•"/>
      <w:lvlJc w:val="left"/>
      <w:pPr>
        <w:ind w:left="6560" w:hanging="567"/>
      </w:pPr>
      <w:rPr>
        <w:rFonts w:hint="default"/>
      </w:rPr>
    </w:lvl>
    <w:lvl w:ilvl="7" w:tplc="9FE473E8">
      <w:numFmt w:val="bullet"/>
      <w:lvlText w:val="•"/>
      <w:lvlJc w:val="left"/>
      <w:pPr>
        <w:ind w:left="7612" w:hanging="567"/>
      </w:pPr>
      <w:rPr>
        <w:rFonts w:hint="default"/>
      </w:rPr>
    </w:lvl>
    <w:lvl w:ilvl="8" w:tplc="11CC0B72">
      <w:numFmt w:val="bullet"/>
      <w:lvlText w:val="•"/>
      <w:lvlJc w:val="left"/>
      <w:pPr>
        <w:ind w:left="8664" w:hanging="567"/>
      </w:pPr>
      <w:rPr>
        <w:rFonts w:hint="default"/>
      </w:rPr>
    </w:lvl>
  </w:abstractNum>
  <w:abstractNum w:abstractNumId="15">
    <w:nsid w:val="0FA72DDA"/>
    <w:multiLevelType w:val="hybridMultilevel"/>
    <w:tmpl w:val="9C6686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BDF7EAA"/>
    <w:multiLevelType w:val="hybridMultilevel"/>
    <w:tmpl w:val="F89867BE"/>
    <w:lvl w:ilvl="0" w:tplc="C7B851A0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28" w:hanging="360"/>
      </w:pPr>
    </w:lvl>
    <w:lvl w:ilvl="2" w:tplc="0410001B" w:tentative="1">
      <w:start w:val="1"/>
      <w:numFmt w:val="lowerRoman"/>
      <w:lvlText w:val="%3."/>
      <w:lvlJc w:val="right"/>
      <w:pPr>
        <w:ind w:left="6048" w:hanging="180"/>
      </w:pPr>
    </w:lvl>
    <w:lvl w:ilvl="3" w:tplc="0410000F" w:tentative="1">
      <w:start w:val="1"/>
      <w:numFmt w:val="decimal"/>
      <w:lvlText w:val="%4."/>
      <w:lvlJc w:val="left"/>
      <w:pPr>
        <w:ind w:left="6768" w:hanging="360"/>
      </w:pPr>
    </w:lvl>
    <w:lvl w:ilvl="4" w:tplc="04100019" w:tentative="1">
      <w:start w:val="1"/>
      <w:numFmt w:val="lowerLetter"/>
      <w:lvlText w:val="%5."/>
      <w:lvlJc w:val="left"/>
      <w:pPr>
        <w:ind w:left="7488" w:hanging="360"/>
      </w:pPr>
    </w:lvl>
    <w:lvl w:ilvl="5" w:tplc="0410001B" w:tentative="1">
      <w:start w:val="1"/>
      <w:numFmt w:val="lowerRoman"/>
      <w:lvlText w:val="%6."/>
      <w:lvlJc w:val="right"/>
      <w:pPr>
        <w:ind w:left="8208" w:hanging="180"/>
      </w:pPr>
    </w:lvl>
    <w:lvl w:ilvl="6" w:tplc="0410000F" w:tentative="1">
      <w:start w:val="1"/>
      <w:numFmt w:val="decimal"/>
      <w:lvlText w:val="%7."/>
      <w:lvlJc w:val="left"/>
      <w:pPr>
        <w:ind w:left="8928" w:hanging="360"/>
      </w:pPr>
    </w:lvl>
    <w:lvl w:ilvl="7" w:tplc="04100019" w:tentative="1">
      <w:start w:val="1"/>
      <w:numFmt w:val="lowerLetter"/>
      <w:lvlText w:val="%8."/>
      <w:lvlJc w:val="left"/>
      <w:pPr>
        <w:ind w:left="9648" w:hanging="360"/>
      </w:pPr>
    </w:lvl>
    <w:lvl w:ilvl="8" w:tplc="0410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7">
    <w:nsid w:val="1C7446AA"/>
    <w:multiLevelType w:val="hybridMultilevel"/>
    <w:tmpl w:val="395AAFDC"/>
    <w:lvl w:ilvl="0" w:tplc="D534B9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802279"/>
    <w:multiLevelType w:val="hybridMultilevel"/>
    <w:tmpl w:val="6CE643CE"/>
    <w:lvl w:ilvl="0" w:tplc="9604C306">
      <w:numFmt w:val="bullet"/>
      <w:lvlText w:val=""/>
      <w:lvlJc w:val="left"/>
      <w:pPr>
        <w:ind w:left="742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0BA89D8">
      <w:numFmt w:val="bullet"/>
      <w:lvlText w:val="•"/>
      <w:lvlJc w:val="left"/>
      <w:pPr>
        <w:ind w:left="1742" w:hanging="428"/>
      </w:pPr>
      <w:rPr>
        <w:rFonts w:hint="default"/>
      </w:rPr>
    </w:lvl>
    <w:lvl w:ilvl="2" w:tplc="8B409332">
      <w:numFmt w:val="bullet"/>
      <w:lvlText w:val="•"/>
      <w:lvlJc w:val="left"/>
      <w:pPr>
        <w:ind w:left="2745" w:hanging="428"/>
      </w:pPr>
      <w:rPr>
        <w:rFonts w:hint="default"/>
      </w:rPr>
    </w:lvl>
    <w:lvl w:ilvl="3" w:tplc="74A2D2F6">
      <w:numFmt w:val="bullet"/>
      <w:lvlText w:val="•"/>
      <w:lvlJc w:val="left"/>
      <w:pPr>
        <w:ind w:left="3748" w:hanging="428"/>
      </w:pPr>
      <w:rPr>
        <w:rFonts w:hint="default"/>
      </w:rPr>
    </w:lvl>
    <w:lvl w:ilvl="4" w:tplc="C34CD85C">
      <w:numFmt w:val="bullet"/>
      <w:lvlText w:val="•"/>
      <w:lvlJc w:val="left"/>
      <w:pPr>
        <w:ind w:left="4751" w:hanging="428"/>
      </w:pPr>
      <w:rPr>
        <w:rFonts w:hint="default"/>
      </w:rPr>
    </w:lvl>
    <w:lvl w:ilvl="5" w:tplc="BD32B4C4">
      <w:numFmt w:val="bullet"/>
      <w:lvlText w:val="•"/>
      <w:lvlJc w:val="left"/>
      <w:pPr>
        <w:ind w:left="5754" w:hanging="428"/>
      </w:pPr>
      <w:rPr>
        <w:rFonts w:hint="default"/>
      </w:rPr>
    </w:lvl>
    <w:lvl w:ilvl="6" w:tplc="56C8AEEC">
      <w:numFmt w:val="bullet"/>
      <w:lvlText w:val="•"/>
      <w:lvlJc w:val="left"/>
      <w:pPr>
        <w:ind w:left="6757" w:hanging="428"/>
      </w:pPr>
      <w:rPr>
        <w:rFonts w:hint="default"/>
      </w:rPr>
    </w:lvl>
    <w:lvl w:ilvl="7" w:tplc="00BA2300">
      <w:numFmt w:val="bullet"/>
      <w:lvlText w:val="•"/>
      <w:lvlJc w:val="left"/>
      <w:pPr>
        <w:ind w:left="7760" w:hanging="428"/>
      </w:pPr>
      <w:rPr>
        <w:rFonts w:hint="default"/>
      </w:rPr>
    </w:lvl>
    <w:lvl w:ilvl="8" w:tplc="07907970">
      <w:numFmt w:val="bullet"/>
      <w:lvlText w:val="•"/>
      <w:lvlJc w:val="left"/>
      <w:pPr>
        <w:ind w:left="8763" w:hanging="428"/>
      </w:pPr>
      <w:rPr>
        <w:rFonts w:hint="default"/>
      </w:rPr>
    </w:lvl>
  </w:abstractNum>
  <w:abstractNum w:abstractNumId="19">
    <w:nsid w:val="3CA666CC"/>
    <w:multiLevelType w:val="hybridMultilevel"/>
    <w:tmpl w:val="B860EA42"/>
    <w:lvl w:ilvl="0" w:tplc="283AAAA2">
      <w:start w:val="14"/>
      <w:numFmt w:val="bullet"/>
      <w:lvlText w:val="-"/>
      <w:lvlJc w:val="left"/>
      <w:pPr>
        <w:ind w:left="720" w:hanging="360"/>
      </w:pPr>
      <w:rPr>
        <w:rFonts w:ascii="Liberation Serif" w:eastAsia="Arial Unicode MS" w:hAnsi="Liberation Serif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7159D2"/>
    <w:multiLevelType w:val="hybridMultilevel"/>
    <w:tmpl w:val="FF5C1274"/>
    <w:lvl w:ilvl="0" w:tplc="D534B9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075E6"/>
    <w:multiLevelType w:val="hybridMultilevel"/>
    <w:tmpl w:val="8D625244"/>
    <w:lvl w:ilvl="0" w:tplc="7FDEDA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C14545"/>
    <w:multiLevelType w:val="hybridMultilevel"/>
    <w:tmpl w:val="7D0C9DD4"/>
    <w:lvl w:ilvl="0" w:tplc="ED4E8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65F09"/>
    <w:multiLevelType w:val="hybridMultilevel"/>
    <w:tmpl w:val="90F803C2"/>
    <w:lvl w:ilvl="0" w:tplc="0410000F">
      <w:start w:val="1"/>
      <w:numFmt w:val="decimal"/>
      <w:lvlText w:val="%1."/>
      <w:lvlJc w:val="left"/>
      <w:pPr>
        <w:ind w:left="1919" w:hanging="360"/>
      </w:pPr>
    </w:lvl>
    <w:lvl w:ilvl="1" w:tplc="04100019">
      <w:start w:val="1"/>
      <w:numFmt w:val="lowerLetter"/>
      <w:lvlText w:val="%2."/>
      <w:lvlJc w:val="left"/>
      <w:pPr>
        <w:ind w:left="271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43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15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59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31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03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757" w:hanging="180"/>
      </w:pPr>
      <w:rPr>
        <w:rFonts w:cs="Times New Roman"/>
      </w:rPr>
    </w:lvl>
  </w:abstractNum>
  <w:abstractNum w:abstractNumId="24">
    <w:nsid w:val="71440527"/>
    <w:multiLevelType w:val="hybridMultilevel"/>
    <w:tmpl w:val="C4C200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16"/>
  </w:num>
  <w:num w:numId="4">
    <w:abstractNumId w:val="23"/>
  </w:num>
  <w:num w:numId="5">
    <w:abstractNumId w:val="1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21"/>
  </w:num>
  <w:num w:numId="17">
    <w:abstractNumId w:val="20"/>
  </w:num>
  <w:num w:numId="18">
    <w:abstractNumId w:val="17"/>
  </w:num>
  <w:num w:numId="19">
    <w:abstractNumId w:val="10"/>
  </w:num>
  <w:num w:numId="20">
    <w:abstractNumId w:val="14"/>
  </w:num>
  <w:num w:numId="21">
    <w:abstractNumId w:val="18"/>
  </w:num>
  <w:num w:numId="22">
    <w:abstractNumId w:val="12"/>
  </w:num>
  <w:num w:numId="23">
    <w:abstractNumId w:val="11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B9"/>
    <w:rsid w:val="000108F1"/>
    <w:rsid w:val="00026C4F"/>
    <w:rsid w:val="00037AFF"/>
    <w:rsid w:val="00040984"/>
    <w:rsid w:val="0004380A"/>
    <w:rsid w:val="0005431B"/>
    <w:rsid w:val="000842CF"/>
    <w:rsid w:val="00086DFB"/>
    <w:rsid w:val="000955F4"/>
    <w:rsid w:val="000A2288"/>
    <w:rsid w:val="000A74D1"/>
    <w:rsid w:val="000A7BC5"/>
    <w:rsid w:val="000B1E4B"/>
    <w:rsid w:val="000B7F8F"/>
    <w:rsid w:val="000C5319"/>
    <w:rsid w:val="000D15B2"/>
    <w:rsid w:val="000E557B"/>
    <w:rsid w:val="001141EB"/>
    <w:rsid w:val="0011492B"/>
    <w:rsid w:val="00136D0D"/>
    <w:rsid w:val="00140CD5"/>
    <w:rsid w:val="00143445"/>
    <w:rsid w:val="001455D6"/>
    <w:rsid w:val="00161D5B"/>
    <w:rsid w:val="00163DF7"/>
    <w:rsid w:val="001641AE"/>
    <w:rsid w:val="00165F85"/>
    <w:rsid w:val="001671FB"/>
    <w:rsid w:val="00176B9E"/>
    <w:rsid w:val="00186C77"/>
    <w:rsid w:val="001A7504"/>
    <w:rsid w:val="001A7DB6"/>
    <w:rsid w:val="001B11B9"/>
    <w:rsid w:val="001B2B44"/>
    <w:rsid w:val="001C02F2"/>
    <w:rsid w:val="001C112C"/>
    <w:rsid w:val="001D21EE"/>
    <w:rsid w:val="001F0141"/>
    <w:rsid w:val="001F0E19"/>
    <w:rsid w:val="00211D9C"/>
    <w:rsid w:val="00224C1F"/>
    <w:rsid w:val="002267DC"/>
    <w:rsid w:val="00226FE7"/>
    <w:rsid w:val="00247649"/>
    <w:rsid w:val="00247EF0"/>
    <w:rsid w:val="0025387D"/>
    <w:rsid w:val="002608D3"/>
    <w:rsid w:val="00276B2C"/>
    <w:rsid w:val="00280502"/>
    <w:rsid w:val="0029716F"/>
    <w:rsid w:val="002A3955"/>
    <w:rsid w:val="002A3BAE"/>
    <w:rsid w:val="002B5F80"/>
    <w:rsid w:val="002C74F7"/>
    <w:rsid w:val="002D56AA"/>
    <w:rsid w:val="002D5EF8"/>
    <w:rsid w:val="002E3A5B"/>
    <w:rsid w:val="002F2FA0"/>
    <w:rsid w:val="0033218B"/>
    <w:rsid w:val="003532DD"/>
    <w:rsid w:val="00360B0B"/>
    <w:rsid w:val="00386D83"/>
    <w:rsid w:val="003A2C13"/>
    <w:rsid w:val="003B0656"/>
    <w:rsid w:val="003B1A7E"/>
    <w:rsid w:val="003B37EE"/>
    <w:rsid w:val="003F3B4C"/>
    <w:rsid w:val="00406B51"/>
    <w:rsid w:val="004174F6"/>
    <w:rsid w:val="00454E19"/>
    <w:rsid w:val="0046226A"/>
    <w:rsid w:val="00474E8F"/>
    <w:rsid w:val="004A23A1"/>
    <w:rsid w:val="004A40EA"/>
    <w:rsid w:val="004B2F56"/>
    <w:rsid w:val="004C6A58"/>
    <w:rsid w:val="004D695F"/>
    <w:rsid w:val="004F7BA9"/>
    <w:rsid w:val="00532A73"/>
    <w:rsid w:val="00533F64"/>
    <w:rsid w:val="00547FF6"/>
    <w:rsid w:val="005625E9"/>
    <w:rsid w:val="005806E9"/>
    <w:rsid w:val="005975AD"/>
    <w:rsid w:val="005A3B65"/>
    <w:rsid w:val="005A50B6"/>
    <w:rsid w:val="005B1A06"/>
    <w:rsid w:val="005C377C"/>
    <w:rsid w:val="005D3F73"/>
    <w:rsid w:val="005E052C"/>
    <w:rsid w:val="00600704"/>
    <w:rsid w:val="00602872"/>
    <w:rsid w:val="0060337E"/>
    <w:rsid w:val="00630B4A"/>
    <w:rsid w:val="00632568"/>
    <w:rsid w:val="00635C48"/>
    <w:rsid w:val="0067624C"/>
    <w:rsid w:val="006900CC"/>
    <w:rsid w:val="006B06D6"/>
    <w:rsid w:val="006B6F0B"/>
    <w:rsid w:val="006C28C8"/>
    <w:rsid w:val="006C6FB1"/>
    <w:rsid w:val="006E010C"/>
    <w:rsid w:val="006E3DEE"/>
    <w:rsid w:val="006E6BF4"/>
    <w:rsid w:val="006F1290"/>
    <w:rsid w:val="006F264D"/>
    <w:rsid w:val="006F28A5"/>
    <w:rsid w:val="00702ADF"/>
    <w:rsid w:val="0070519C"/>
    <w:rsid w:val="0071230B"/>
    <w:rsid w:val="0072051F"/>
    <w:rsid w:val="00726E8A"/>
    <w:rsid w:val="00731E57"/>
    <w:rsid w:val="0078317C"/>
    <w:rsid w:val="0078668A"/>
    <w:rsid w:val="007A1EBC"/>
    <w:rsid w:val="007A31C2"/>
    <w:rsid w:val="007A55FE"/>
    <w:rsid w:val="007B6D93"/>
    <w:rsid w:val="007B7574"/>
    <w:rsid w:val="007C788A"/>
    <w:rsid w:val="007D5352"/>
    <w:rsid w:val="007D63EF"/>
    <w:rsid w:val="007E0FBC"/>
    <w:rsid w:val="007E5EFF"/>
    <w:rsid w:val="00804100"/>
    <w:rsid w:val="00814E5E"/>
    <w:rsid w:val="00815A8B"/>
    <w:rsid w:val="00815C1C"/>
    <w:rsid w:val="00824551"/>
    <w:rsid w:val="00833123"/>
    <w:rsid w:val="00834B00"/>
    <w:rsid w:val="00841664"/>
    <w:rsid w:val="0084408B"/>
    <w:rsid w:val="00847346"/>
    <w:rsid w:val="00855DA4"/>
    <w:rsid w:val="00860A92"/>
    <w:rsid w:val="008646F3"/>
    <w:rsid w:val="008711E6"/>
    <w:rsid w:val="0087241B"/>
    <w:rsid w:val="008760AF"/>
    <w:rsid w:val="0088713A"/>
    <w:rsid w:val="008A765D"/>
    <w:rsid w:val="008C048F"/>
    <w:rsid w:val="008D3B33"/>
    <w:rsid w:val="008E6137"/>
    <w:rsid w:val="008F2EA9"/>
    <w:rsid w:val="00900CD9"/>
    <w:rsid w:val="0090407B"/>
    <w:rsid w:val="00904BFB"/>
    <w:rsid w:val="009075CD"/>
    <w:rsid w:val="0093290B"/>
    <w:rsid w:val="00933CCF"/>
    <w:rsid w:val="00944D2D"/>
    <w:rsid w:val="00952C0D"/>
    <w:rsid w:val="00960068"/>
    <w:rsid w:val="00962191"/>
    <w:rsid w:val="009624D6"/>
    <w:rsid w:val="00971C5C"/>
    <w:rsid w:val="00971E15"/>
    <w:rsid w:val="009879DE"/>
    <w:rsid w:val="0099280F"/>
    <w:rsid w:val="009A0F80"/>
    <w:rsid w:val="009A3563"/>
    <w:rsid w:val="009C1804"/>
    <w:rsid w:val="009C4465"/>
    <w:rsid w:val="009C5016"/>
    <w:rsid w:val="009D25B3"/>
    <w:rsid w:val="009D3F53"/>
    <w:rsid w:val="009E0286"/>
    <w:rsid w:val="009E39B2"/>
    <w:rsid w:val="009E5DAB"/>
    <w:rsid w:val="00A07C65"/>
    <w:rsid w:val="00A14FA3"/>
    <w:rsid w:val="00A56747"/>
    <w:rsid w:val="00A8287C"/>
    <w:rsid w:val="00A90D4D"/>
    <w:rsid w:val="00AD290B"/>
    <w:rsid w:val="00AD787F"/>
    <w:rsid w:val="00AE3141"/>
    <w:rsid w:val="00AF2C08"/>
    <w:rsid w:val="00B1093C"/>
    <w:rsid w:val="00B1582A"/>
    <w:rsid w:val="00B3073A"/>
    <w:rsid w:val="00B5018E"/>
    <w:rsid w:val="00B558E3"/>
    <w:rsid w:val="00B60B7D"/>
    <w:rsid w:val="00B676CA"/>
    <w:rsid w:val="00B81B64"/>
    <w:rsid w:val="00BB15AA"/>
    <w:rsid w:val="00BE15E3"/>
    <w:rsid w:val="00BE781E"/>
    <w:rsid w:val="00BF7CDA"/>
    <w:rsid w:val="00C060E8"/>
    <w:rsid w:val="00C06EFC"/>
    <w:rsid w:val="00C13EC0"/>
    <w:rsid w:val="00C1484D"/>
    <w:rsid w:val="00C16664"/>
    <w:rsid w:val="00C178BF"/>
    <w:rsid w:val="00C37331"/>
    <w:rsid w:val="00C5407D"/>
    <w:rsid w:val="00C65FDC"/>
    <w:rsid w:val="00C66072"/>
    <w:rsid w:val="00C83F92"/>
    <w:rsid w:val="00C874B8"/>
    <w:rsid w:val="00C87D07"/>
    <w:rsid w:val="00C95D60"/>
    <w:rsid w:val="00C97BD6"/>
    <w:rsid w:val="00CC7F25"/>
    <w:rsid w:val="00CD0F77"/>
    <w:rsid w:val="00CF7583"/>
    <w:rsid w:val="00D23D23"/>
    <w:rsid w:val="00D31032"/>
    <w:rsid w:val="00D31511"/>
    <w:rsid w:val="00D50C0B"/>
    <w:rsid w:val="00D55746"/>
    <w:rsid w:val="00D648EB"/>
    <w:rsid w:val="00D66882"/>
    <w:rsid w:val="00D72094"/>
    <w:rsid w:val="00D80918"/>
    <w:rsid w:val="00D85FBE"/>
    <w:rsid w:val="00D97219"/>
    <w:rsid w:val="00DB52E0"/>
    <w:rsid w:val="00DD6CF6"/>
    <w:rsid w:val="00DE1648"/>
    <w:rsid w:val="00E04350"/>
    <w:rsid w:val="00E157E3"/>
    <w:rsid w:val="00E521B3"/>
    <w:rsid w:val="00E55FF2"/>
    <w:rsid w:val="00E759C7"/>
    <w:rsid w:val="00E7717A"/>
    <w:rsid w:val="00E8364B"/>
    <w:rsid w:val="00E918B3"/>
    <w:rsid w:val="00EB3E20"/>
    <w:rsid w:val="00EC0035"/>
    <w:rsid w:val="00ED238D"/>
    <w:rsid w:val="00EE0CF4"/>
    <w:rsid w:val="00EE47EB"/>
    <w:rsid w:val="00F1352E"/>
    <w:rsid w:val="00F31E42"/>
    <w:rsid w:val="00F355D5"/>
    <w:rsid w:val="00F37E98"/>
    <w:rsid w:val="00F45BD2"/>
    <w:rsid w:val="00F64CE6"/>
    <w:rsid w:val="00F64F69"/>
    <w:rsid w:val="00F83CB1"/>
    <w:rsid w:val="00F8520F"/>
    <w:rsid w:val="00FA3843"/>
    <w:rsid w:val="00FB4AB3"/>
    <w:rsid w:val="00FF2F74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16753-0C5A-4207-B550-B45386C3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11B9"/>
    <w:pPr>
      <w:spacing w:line="360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5625E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47E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25E9"/>
    <w:pPr>
      <w:keepNext/>
      <w:keepLines/>
      <w:spacing w:before="200"/>
      <w:outlineLvl w:val="2"/>
    </w:pPr>
    <w:rPr>
      <w:rFonts w:ascii="Cambria" w:eastAsia="PMingLiU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B11B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B11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8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2872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rsid w:val="004A40EA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uiPriority w:val="99"/>
    <w:unhideWhenUsed/>
    <w:rsid w:val="00F83CB1"/>
    <w:rPr>
      <w:color w:val="0000FF"/>
      <w:u w:val="single"/>
    </w:rPr>
  </w:style>
  <w:style w:type="table" w:styleId="Grigliatabella">
    <w:name w:val="Table Grid"/>
    <w:basedOn w:val="Tabellanormale"/>
    <w:rsid w:val="00086D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F64F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64F69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5625E9"/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link w:val="Titolo3"/>
    <w:uiPriority w:val="9"/>
    <w:semiHidden/>
    <w:rsid w:val="005625E9"/>
    <w:rPr>
      <w:rFonts w:ascii="Cambria" w:eastAsia="PMingLiU" w:hAnsi="Cambria"/>
      <w:b/>
      <w:bCs/>
      <w:color w:val="4F81BD"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5625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5625E9"/>
  </w:style>
  <w:style w:type="paragraph" w:customStyle="1" w:styleId="rtejustify">
    <w:name w:val="rtejustify"/>
    <w:basedOn w:val="Normale"/>
    <w:rsid w:val="005625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">
    <w:name w:val="Title"/>
    <w:basedOn w:val="Normale"/>
    <w:next w:val="Sottotitolo"/>
    <w:link w:val="TitoloCarattere"/>
    <w:qFormat/>
    <w:rsid w:val="0084408B"/>
    <w:pPr>
      <w:spacing w:line="240" w:lineRule="auto"/>
      <w:jc w:val="center"/>
    </w:pPr>
    <w:rPr>
      <w:rFonts w:ascii="Century Gothic" w:eastAsia="Times New Roman" w:hAnsi="Century Gothic" w:cs="Century Gothic"/>
      <w:b/>
      <w:sz w:val="24"/>
      <w:szCs w:val="24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4408B"/>
    <w:rPr>
      <w:rFonts w:ascii="Century Gothic" w:eastAsia="Times New Roman" w:hAnsi="Century Gothic" w:cs="Century Gothic"/>
      <w:b/>
      <w:sz w:val="24"/>
      <w:szCs w:val="24"/>
      <w:u w:val="single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844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844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Default">
    <w:name w:val="Default"/>
    <w:rsid w:val="00C148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7D63E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716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B5018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247E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247EF0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7EF0"/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0E557B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9F53-38E8-4051-9FDA-19448193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AUTONOMIA 145</vt:lpstr>
    </vt:vector>
  </TitlesOfParts>
  <Company/>
  <LinksUpToDate>false</LinksUpToDate>
  <CharactersWithSpaces>1714</CharactersWithSpaces>
  <SharedDoc>false</SharedDoc>
  <HLinks>
    <vt:vector size="18" baseType="variant">
      <vt:variant>
        <vt:i4>1507375</vt:i4>
      </vt:variant>
      <vt:variant>
        <vt:i4>6</vt:i4>
      </vt:variant>
      <vt:variant>
        <vt:i4>0</vt:i4>
      </vt:variant>
      <vt:variant>
        <vt:i4>5</vt:i4>
      </vt:variant>
      <vt:variant>
        <vt:lpwstr>mailto:saic8at00d@pec.istruzione.it</vt:lpwstr>
      </vt:variant>
      <vt:variant>
        <vt:lpwstr/>
      </vt:variant>
      <vt:variant>
        <vt:i4>6029372</vt:i4>
      </vt:variant>
      <vt:variant>
        <vt:i4>3</vt:i4>
      </vt:variant>
      <vt:variant>
        <vt:i4>0</vt:i4>
      </vt:variant>
      <vt:variant>
        <vt:i4>5</vt:i4>
      </vt:variant>
      <vt:variant>
        <vt:lpwstr>mailto:saic8at00d@istruzione.it</vt:lpwstr>
      </vt:variant>
      <vt:variant>
        <vt:lpwstr/>
      </vt:variant>
      <vt:variant>
        <vt:i4>2228263</vt:i4>
      </vt:variant>
      <vt:variant>
        <vt:i4>0</vt:i4>
      </vt:variant>
      <vt:variant>
        <vt:i4>0</vt:i4>
      </vt:variant>
      <vt:variant>
        <vt:i4>5</vt:i4>
      </vt:variant>
      <vt:variant>
        <vt:lpwstr>http://www.icrossivairo.gov.it/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AUTONOMIA 145</dc:title>
  <dc:subject/>
  <dc:creator>Utente.</dc:creator>
  <cp:keywords/>
  <dc:description/>
  <cp:lastModifiedBy>Utente</cp:lastModifiedBy>
  <cp:revision>14</cp:revision>
  <cp:lastPrinted>2016-10-28T11:34:00Z</cp:lastPrinted>
  <dcterms:created xsi:type="dcterms:W3CDTF">2016-10-28T11:26:00Z</dcterms:created>
  <dcterms:modified xsi:type="dcterms:W3CDTF">2018-02-19T12:23:00Z</dcterms:modified>
</cp:coreProperties>
</file>