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83" w:rsidRPr="00971E15" w:rsidRDefault="006705C9" w:rsidP="00E7717A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4112" behindDoc="0" locked="0" layoutInCell="1" allowOverlap="1" wp14:anchorId="696801E9" wp14:editId="561E49A5">
            <wp:simplePos x="0" y="0"/>
            <wp:positionH relativeFrom="column">
              <wp:posOffset>1480782</wp:posOffset>
            </wp:positionH>
            <wp:positionV relativeFrom="paragraph">
              <wp:posOffset>-491120</wp:posOffset>
            </wp:positionV>
            <wp:extent cx="2520245" cy="485692"/>
            <wp:effectExtent l="0" t="0" r="0" b="0"/>
            <wp:wrapNone/>
            <wp:docPr id="21" name="Immagine 21" descr="C:\Users\PRESIDENZA\Desktop\CARTA INTESTATA 2016\Loghi PON 2014-2020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C:\Users\PRESIDENZA\Desktop\CARTA INTESTATA 2016\Loghi PON 2014-2020\banner_PON_14_20_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45" cy="4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FA3" w:rsidRPr="00971E15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  <w:t xml:space="preserve"> </w:t>
      </w:r>
    </w:p>
    <w:p w:rsidR="00F355D5" w:rsidRPr="00971E15" w:rsidRDefault="00F355D5" w:rsidP="00E7717A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76B2C" w:rsidRPr="006705C9" w:rsidRDefault="006705C9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6705C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A</w:t>
      </w:r>
      <w:r w:rsidR="00276B2C" w:rsidRPr="006705C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LLEGATO 1       </w:t>
      </w:r>
    </w:p>
    <w:p w:rsidR="00276B2C" w:rsidRPr="006705C9" w:rsidRDefault="00276B2C" w:rsidP="006705C9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6705C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ISTANZA DI PARTECIPAZIONE</w:t>
      </w:r>
    </w:p>
    <w:p w:rsidR="00276B2C" w:rsidRPr="006705C9" w:rsidRDefault="00276B2C" w:rsidP="00276B2C">
      <w:pPr>
        <w:widowControl w:val="0"/>
        <w:tabs>
          <w:tab w:val="left" w:pos="6386"/>
        </w:tabs>
        <w:suppressAutoHyphens/>
        <w:spacing w:line="276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276B2C" w:rsidRPr="006705C9" w:rsidRDefault="00276B2C" w:rsidP="00276B2C">
      <w:pPr>
        <w:widowControl w:val="0"/>
        <w:suppressAutoHyphens/>
        <w:spacing w:line="276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6705C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AL DIRIGENTE SCOLASTICO</w:t>
      </w:r>
    </w:p>
    <w:p w:rsidR="00276B2C" w:rsidRPr="006705C9" w:rsidRDefault="00276B2C" w:rsidP="00276B2C">
      <w:pPr>
        <w:widowControl w:val="0"/>
        <w:suppressAutoHyphens/>
        <w:spacing w:line="276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6705C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I.C. GINO ROSSI VAIRO</w:t>
      </w:r>
    </w:p>
    <w:p w:rsidR="00276B2C" w:rsidRPr="006705C9" w:rsidRDefault="00276B2C" w:rsidP="00276B2C">
      <w:pPr>
        <w:widowControl w:val="0"/>
        <w:suppressAutoHyphens/>
        <w:spacing w:line="276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6705C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AGROPOLI  </w:t>
      </w:r>
    </w:p>
    <w:p w:rsidR="00276B2C" w:rsidRPr="006705C9" w:rsidRDefault="00276B2C" w:rsidP="00276B2C">
      <w:pPr>
        <w:widowControl w:val="0"/>
        <w:suppressAutoHyphens/>
        <w:spacing w:line="276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6705C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    </w:t>
      </w:r>
    </w:p>
    <w:p w:rsidR="00276B2C" w:rsidRPr="006705C9" w:rsidRDefault="00276B2C" w:rsidP="00276B2C">
      <w:pPr>
        <w:widowControl w:val="0"/>
        <w:suppressAutoHyphens/>
        <w:spacing w:line="276" w:lineRule="auto"/>
        <w:rPr>
          <w:rFonts w:ascii="Times New Roman" w:hAnsi="Times New Roman"/>
          <w:lang w:eastAsia="it-IT"/>
        </w:rPr>
      </w:pPr>
      <w:r w:rsidRPr="006705C9">
        <w:rPr>
          <w:rFonts w:ascii="Times New Roman" w:hAnsi="Times New Roman"/>
          <w:b/>
        </w:rPr>
        <w:t>Oggetto: DOMANDA DI PARTECIPAZIONE PER LA SELEZIONE INTERNA DI TUTOR – ESPERTO</w:t>
      </w:r>
      <w:r w:rsidR="00617227">
        <w:rPr>
          <w:rFonts w:ascii="Times New Roman" w:hAnsi="Times New Roman"/>
          <w:b/>
        </w:rPr>
        <w:t xml:space="preserve"> – FIGURA AGGIUNTIVA</w:t>
      </w:r>
      <w:bookmarkStart w:id="0" w:name="_GoBack"/>
      <w:bookmarkEnd w:id="0"/>
      <w:r w:rsidRPr="006705C9">
        <w:rPr>
          <w:rFonts w:ascii="Times New Roman" w:hAnsi="Times New Roman"/>
          <w:b/>
        </w:rPr>
        <w:t xml:space="preserve"> </w:t>
      </w:r>
      <w:r w:rsidRPr="006705C9">
        <w:rPr>
          <w:rFonts w:ascii="Times New Roman" w:hAnsi="Times New Roman"/>
        </w:rPr>
        <w:t xml:space="preserve">“Fondi Strutturali Europei – Programma Operativo Nazionale “Per la scuola, competenze e ambienti per l’apprendimento” 2014-2020. Avviso pubblico </w:t>
      </w:r>
      <w:r w:rsidRPr="006705C9">
        <w:rPr>
          <w:rFonts w:ascii="Times New Roman" w:hAnsi="Times New Roman"/>
          <w:b/>
        </w:rPr>
        <w:t>“</w:t>
      </w:r>
      <w:r w:rsidRPr="006705C9">
        <w:rPr>
          <w:rFonts w:ascii="Times New Roman" w:hAnsi="Times New Roman"/>
        </w:rPr>
        <w:t xml:space="preserve">prot. </w:t>
      </w:r>
      <w:r w:rsidRPr="006705C9">
        <w:rPr>
          <w:rFonts w:ascii="Times New Roman" w:hAnsi="Times New Roman"/>
          <w:b/>
        </w:rPr>
        <w:t>10862”</w:t>
      </w:r>
      <w:r w:rsidRPr="006705C9">
        <w:rPr>
          <w:rFonts w:ascii="Times New Roman" w:hAnsi="Times New Roman"/>
        </w:rPr>
        <w:t xml:space="preserve">. Progetto autorizzato con nota </w:t>
      </w:r>
      <w:r w:rsidRPr="006705C9">
        <w:rPr>
          <w:rFonts w:ascii="Times New Roman" w:hAnsi="Times New Roman"/>
          <w:color w:val="000000"/>
          <w:lang w:eastAsia="it-IT"/>
        </w:rPr>
        <w:t>Prot. n. AOODGEFID 28607 del 13/07/2017</w:t>
      </w:r>
      <w:r w:rsidRPr="006705C9">
        <w:rPr>
          <w:rFonts w:ascii="Times New Roman" w:hAnsi="Times New Roman"/>
        </w:rPr>
        <w:t xml:space="preserve"> dal </w:t>
      </w:r>
      <w:r w:rsidRPr="006705C9">
        <w:rPr>
          <w:rFonts w:ascii="Times New Roman" w:hAnsi="Times New Roman"/>
          <w:shd w:val="clear" w:color="auto" w:fill="FFFFFF" w:themeFill="background1"/>
        </w:rPr>
        <w:t>titolo “IO E LA SCUOLA…COMPAGNI DI BANCO” CODICE</w:t>
      </w:r>
      <w:r w:rsidRPr="006705C9">
        <w:rPr>
          <w:rFonts w:ascii="Times New Roman" w:hAnsi="Times New Roman"/>
          <w:shd w:val="clear" w:color="auto" w:fill="FFFFFF" w:themeFill="background1"/>
          <w:lang w:eastAsia="it-IT"/>
        </w:rPr>
        <w:t>10</w:t>
      </w:r>
      <w:r w:rsidRPr="006705C9">
        <w:rPr>
          <w:rFonts w:ascii="Times New Roman" w:hAnsi="Times New Roman"/>
          <w:lang w:eastAsia="it-IT"/>
        </w:rPr>
        <w:t xml:space="preserve">.1.1A-FSEPON-CA-2017-328 -10.1.1 -10.1.1A -IMPORTO - € 39.774,00 </w:t>
      </w:r>
    </w:p>
    <w:p w:rsidR="00276B2C" w:rsidRPr="006705C9" w:rsidRDefault="00276B2C" w:rsidP="00276B2C">
      <w:pPr>
        <w:widowControl w:val="0"/>
        <w:suppressAutoHyphens/>
        <w:spacing w:line="276" w:lineRule="auto"/>
        <w:rPr>
          <w:rFonts w:ascii="Times New Roman" w:hAnsi="Times New Roman"/>
          <w:lang w:eastAsia="it-IT"/>
        </w:rPr>
      </w:pPr>
    </w:p>
    <w:p w:rsidR="00276B2C" w:rsidRPr="006705C9" w:rsidRDefault="00276B2C" w:rsidP="00276B2C">
      <w:pPr>
        <w:widowControl w:val="0"/>
        <w:suppressAutoHyphens/>
        <w:spacing w:line="276" w:lineRule="auto"/>
        <w:rPr>
          <w:rFonts w:ascii="Times New Roman" w:hAnsi="Times New Roman"/>
          <w:sz w:val="20"/>
          <w:szCs w:val="20"/>
          <w:lang w:eastAsia="it-IT"/>
        </w:rPr>
      </w:pPr>
    </w:p>
    <w:p w:rsidR="00276B2C" w:rsidRPr="006705C9" w:rsidRDefault="00276B2C" w:rsidP="00276B2C">
      <w:pPr>
        <w:rPr>
          <w:rFonts w:ascii="Times New Roman" w:hAnsi="Times New Roman"/>
          <w:b/>
        </w:rPr>
      </w:pPr>
      <w:r w:rsidRPr="006705C9">
        <w:rPr>
          <w:rFonts w:ascii="Times New Roman" w:hAnsi="Times New Roman"/>
          <w:b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2"/>
        <w:gridCol w:w="4272"/>
        <w:gridCol w:w="2810"/>
      </w:tblGrid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hAnsi="Times New Roman"/>
                <w:b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COGNOME</w:t>
            </w:r>
          </w:p>
        </w:tc>
        <w:tc>
          <w:tcPr>
            <w:tcW w:w="7808" w:type="dxa"/>
            <w:gridSpan w:val="2"/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NOME</w:t>
            </w:r>
          </w:p>
        </w:tc>
        <w:tc>
          <w:tcPr>
            <w:tcW w:w="7808" w:type="dxa"/>
            <w:gridSpan w:val="2"/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CODICE FISCALE</w:t>
            </w:r>
          </w:p>
        </w:tc>
        <w:tc>
          <w:tcPr>
            <w:tcW w:w="7808" w:type="dxa"/>
            <w:gridSpan w:val="2"/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DATA DI NASCITA</w:t>
            </w:r>
          </w:p>
        </w:tc>
        <w:tc>
          <w:tcPr>
            <w:tcW w:w="7808" w:type="dxa"/>
            <w:gridSpan w:val="2"/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LUOGO DI NASCITA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</w:tcPr>
          <w:p w:rsidR="00276B2C" w:rsidRPr="006705C9" w:rsidRDefault="00276B2C" w:rsidP="007D4D31">
            <w:pPr>
              <w:rPr>
                <w:rFonts w:ascii="Times New Roman" w:hAnsi="Times New Roman"/>
                <w:b/>
              </w:rPr>
            </w:pPr>
            <w:r w:rsidRPr="006705C9">
              <w:rPr>
                <w:rFonts w:ascii="Times New Roman" w:hAnsi="Times New Roman"/>
                <w:b/>
              </w:rPr>
              <w:t>PROVINCIA</w:t>
            </w: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COMUNE DI RES.ZA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</w:tcPr>
          <w:p w:rsidR="00276B2C" w:rsidRPr="006705C9" w:rsidRDefault="00276B2C" w:rsidP="007D4D31">
            <w:pPr>
              <w:rPr>
                <w:rFonts w:ascii="Times New Roman" w:hAnsi="Times New Roman"/>
                <w:b/>
              </w:rPr>
            </w:pPr>
            <w:r w:rsidRPr="006705C9">
              <w:rPr>
                <w:rFonts w:ascii="Times New Roman" w:hAnsi="Times New Roman"/>
                <w:b/>
              </w:rPr>
              <w:t>PROVINCIA</w:t>
            </w: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VIA/PIAZZA/CORSO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</w:tcBorders>
          </w:tcPr>
          <w:p w:rsidR="00276B2C" w:rsidRPr="006705C9" w:rsidRDefault="00276B2C" w:rsidP="007D4D31">
            <w:pPr>
              <w:rPr>
                <w:rFonts w:ascii="Times New Roman" w:hAnsi="Times New Roman"/>
                <w:b/>
              </w:rPr>
            </w:pPr>
            <w:r w:rsidRPr="006705C9">
              <w:rPr>
                <w:rFonts w:ascii="Times New Roman" w:hAnsi="Times New Roman"/>
                <w:b/>
              </w:rPr>
              <w:t>CAP</w:t>
            </w: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TELEFONO</w:t>
            </w:r>
          </w:p>
        </w:tc>
        <w:tc>
          <w:tcPr>
            <w:tcW w:w="7808" w:type="dxa"/>
            <w:gridSpan w:val="2"/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7808" w:type="dxa"/>
            <w:gridSpan w:val="2"/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</w:tr>
      <w:tr w:rsidR="00276B2C" w:rsidRPr="006705C9" w:rsidTr="007D4D31">
        <w:tc>
          <w:tcPr>
            <w:tcW w:w="2802" w:type="dxa"/>
          </w:tcPr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TITOLO DI STUDIO</w:t>
            </w:r>
          </w:p>
          <w:p w:rsidR="00276B2C" w:rsidRPr="006705C9" w:rsidRDefault="00276B2C" w:rsidP="007D4D3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6705C9"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  <w:t>(maturità o laurea)</w:t>
            </w:r>
          </w:p>
        </w:tc>
        <w:tc>
          <w:tcPr>
            <w:tcW w:w="7808" w:type="dxa"/>
            <w:gridSpan w:val="2"/>
          </w:tcPr>
          <w:p w:rsidR="00276B2C" w:rsidRPr="006705C9" w:rsidRDefault="00276B2C" w:rsidP="007D4D31">
            <w:pPr>
              <w:rPr>
                <w:rFonts w:ascii="Times New Roman" w:hAnsi="Times New Roman"/>
              </w:rPr>
            </w:pPr>
          </w:p>
        </w:tc>
      </w:tr>
    </w:tbl>
    <w:p w:rsidR="00276B2C" w:rsidRPr="006705C9" w:rsidRDefault="00276B2C" w:rsidP="00276B2C">
      <w:pPr>
        <w:rPr>
          <w:rFonts w:ascii="Times New Roman" w:eastAsia="Arial Unicode MS" w:hAnsi="Times New Roman"/>
          <w:sz w:val="24"/>
          <w:szCs w:val="24"/>
          <w:lang w:eastAsia="hi-IN" w:bidi="hi-IN"/>
        </w:rPr>
      </w:pPr>
      <w:r w:rsidRPr="006705C9"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      </w:t>
      </w:r>
    </w:p>
    <w:p w:rsidR="00276B2C" w:rsidRPr="006705C9" w:rsidRDefault="00276B2C" w:rsidP="00276B2C">
      <w:pPr>
        <w:jc w:val="center"/>
        <w:rPr>
          <w:rFonts w:ascii="Times New Roman" w:eastAsia="Arial" w:hAnsi="Times New Roman"/>
          <w:b/>
        </w:rPr>
      </w:pPr>
      <w:r w:rsidRPr="006705C9">
        <w:rPr>
          <w:rFonts w:ascii="Times New Roman" w:eastAsia="Arial" w:hAnsi="Times New Roman"/>
          <w:b/>
        </w:rPr>
        <w:t>CHIEDE</w:t>
      </w:r>
    </w:p>
    <w:p w:rsidR="00276B2C" w:rsidRPr="006705C9" w:rsidRDefault="00276B2C" w:rsidP="00276B2C">
      <w:pPr>
        <w:rPr>
          <w:rFonts w:ascii="Times New Roman" w:eastAsia="Arial Unicode MS" w:hAnsi="Times New Roman"/>
          <w:sz w:val="24"/>
          <w:szCs w:val="24"/>
          <w:lang w:eastAsia="hi-IN" w:bidi="hi-IN"/>
        </w:rPr>
      </w:pPr>
      <w:r w:rsidRPr="006705C9">
        <w:rPr>
          <w:rFonts w:ascii="Times New Roman" w:eastAsia="Arial" w:hAnsi="Times New Roman"/>
          <w:sz w:val="24"/>
          <w:szCs w:val="24"/>
        </w:rPr>
        <w:t xml:space="preserve">di essere ammesso/a alla procedura di selezione </w:t>
      </w:r>
      <w:r w:rsidR="006705C9">
        <w:rPr>
          <w:rFonts w:ascii="Times New Roman" w:eastAsia="Arial" w:hAnsi="Times New Roman"/>
          <w:sz w:val="24"/>
          <w:szCs w:val="24"/>
        </w:rPr>
        <w:t xml:space="preserve">di personale interno </w:t>
      </w:r>
      <w:r w:rsidRPr="006705C9">
        <w:rPr>
          <w:rFonts w:ascii="Times New Roman" w:eastAsia="Arial" w:hAnsi="Times New Roman"/>
          <w:sz w:val="24"/>
          <w:szCs w:val="24"/>
        </w:rPr>
        <w:t>di cui all’oggetto in qualità di:</w:t>
      </w:r>
      <w:r w:rsidR="006705C9"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 </w:t>
      </w:r>
    </w:p>
    <w:p w:rsidR="00276B2C" w:rsidRPr="006705C9" w:rsidRDefault="00276B2C" w:rsidP="00276B2C">
      <w:pPr>
        <w:jc w:val="center"/>
        <w:rPr>
          <w:rFonts w:ascii="Times New Roman" w:eastAsia="Arial Unicode MS" w:hAnsi="Times New Roman"/>
          <w:sz w:val="24"/>
          <w:szCs w:val="24"/>
          <w:lang w:eastAsia="hi-IN" w:bidi="hi-IN"/>
        </w:rPr>
      </w:pPr>
    </w:p>
    <w:p w:rsidR="00276B2C" w:rsidRPr="006705C9" w:rsidRDefault="00276B2C" w:rsidP="00276B2C">
      <w:pPr>
        <w:jc w:val="left"/>
        <w:rPr>
          <w:rFonts w:ascii="Times New Roman" w:eastAsia="Arial Unicode MS" w:hAnsi="Times New Roman"/>
          <w:sz w:val="24"/>
          <w:szCs w:val="24"/>
          <w:lang w:eastAsia="hi-IN" w:bidi="hi-IN"/>
        </w:rPr>
      </w:pPr>
      <w:r w:rsidRPr="006705C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44DC43" wp14:editId="54C2B01C">
                <wp:simplePos x="0" y="0"/>
                <wp:positionH relativeFrom="page">
                  <wp:posOffset>457200</wp:posOffset>
                </wp:positionH>
                <wp:positionV relativeFrom="paragraph">
                  <wp:posOffset>5715</wp:posOffset>
                </wp:positionV>
                <wp:extent cx="130810" cy="130810"/>
                <wp:effectExtent l="13335" t="6350" r="8255" b="571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1504" id="Rectangle 23" o:spid="_x0000_s1026" style="position:absolute;margin-left:36pt;margin-top:.45pt;width:10.3pt;height:10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8mfgIAABQF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6705C9"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          ESPERTO</w:t>
      </w:r>
    </w:p>
    <w:p w:rsidR="00276B2C" w:rsidRPr="006705C9" w:rsidRDefault="00276B2C" w:rsidP="00276B2C">
      <w:pPr>
        <w:jc w:val="left"/>
        <w:rPr>
          <w:rFonts w:ascii="Times New Roman" w:eastAsia="Arial Unicode MS" w:hAnsi="Times New Roman"/>
          <w:sz w:val="24"/>
          <w:szCs w:val="24"/>
          <w:lang w:eastAsia="hi-IN" w:bidi="hi-IN"/>
        </w:rPr>
      </w:pPr>
      <w:r w:rsidRPr="006705C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EAFDBC" wp14:editId="1114EDCA">
                <wp:simplePos x="0" y="0"/>
                <wp:positionH relativeFrom="page">
                  <wp:posOffset>457200</wp:posOffset>
                </wp:positionH>
                <wp:positionV relativeFrom="paragraph">
                  <wp:posOffset>5715</wp:posOffset>
                </wp:positionV>
                <wp:extent cx="130810" cy="130810"/>
                <wp:effectExtent l="13335" t="6350" r="8255" b="571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7D43" id="Rectangle 23" o:spid="_x0000_s1026" style="position:absolute;margin-left:36pt;margin-top:.45pt;width:10.3pt;height:10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dZfQIAABQ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6705C9"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          TUTOR</w:t>
      </w:r>
    </w:p>
    <w:p w:rsidR="00276B2C" w:rsidRPr="006705C9" w:rsidRDefault="00276B2C" w:rsidP="00276B2C">
      <w:pPr>
        <w:jc w:val="left"/>
        <w:rPr>
          <w:rFonts w:ascii="Times New Roman" w:eastAsia="Arial Unicode MS" w:hAnsi="Times New Roman"/>
          <w:sz w:val="24"/>
          <w:szCs w:val="24"/>
          <w:lang w:eastAsia="hi-IN" w:bidi="hi-IN"/>
        </w:rPr>
      </w:pPr>
      <w:r w:rsidRPr="006705C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F325B6" wp14:editId="0CFAB453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130810" cy="130810"/>
                <wp:effectExtent l="13335" t="6350" r="8255" b="571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EA518" id="Rectangle 23" o:spid="_x0000_s1026" style="position:absolute;margin-left:36pt;margin-top:.5pt;width:10.3pt;height:10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LBfgIAABQ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6705C9"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          FIGURA AGGIUNTIVA</w:t>
      </w:r>
    </w:p>
    <w:p w:rsidR="00276B2C" w:rsidRPr="006705C9" w:rsidRDefault="00276B2C" w:rsidP="00276B2C">
      <w:pPr>
        <w:jc w:val="left"/>
        <w:rPr>
          <w:rFonts w:ascii="Times New Roman" w:eastAsia="Arial Unicode MS" w:hAnsi="Times New Roman"/>
          <w:sz w:val="24"/>
          <w:szCs w:val="24"/>
          <w:lang w:eastAsia="hi-IN" w:bidi="hi-IN"/>
        </w:rPr>
      </w:pPr>
    </w:p>
    <w:p w:rsidR="00276B2C" w:rsidRPr="006705C9" w:rsidRDefault="00276B2C" w:rsidP="00276B2C">
      <w:pPr>
        <w:rPr>
          <w:rFonts w:ascii="Times New Roman" w:eastAsia="Arial Unicode MS" w:hAnsi="Times New Roman"/>
          <w:sz w:val="24"/>
          <w:szCs w:val="24"/>
          <w:lang w:eastAsia="hi-IN" w:bidi="hi-IN"/>
        </w:rPr>
      </w:pPr>
      <w:r w:rsidRPr="006705C9">
        <w:rPr>
          <w:rFonts w:ascii="Times New Roman" w:hAnsi="Times New Roman"/>
        </w:rPr>
        <w:lastRenderedPageBreak/>
        <w:t xml:space="preserve">per le attività del PON FSE dal titolo </w:t>
      </w:r>
      <w:r w:rsidRPr="006705C9">
        <w:rPr>
          <w:rFonts w:ascii="Times New Roman" w:hAnsi="Times New Roman"/>
          <w:shd w:val="clear" w:color="auto" w:fill="FFFFFF" w:themeFill="background1"/>
        </w:rPr>
        <w:t>“ IO E LA SCUOLA…COMPAGNI DI BANCO” CODICE</w:t>
      </w:r>
      <w:r w:rsidRPr="006705C9">
        <w:rPr>
          <w:rFonts w:ascii="Times New Roman" w:hAnsi="Times New Roman"/>
          <w:sz w:val="20"/>
          <w:szCs w:val="20"/>
          <w:shd w:val="clear" w:color="auto" w:fill="FFFFFF" w:themeFill="background1"/>
          <w:lang w:eastAsia="it-IT"/>
        </w:rPr>
        <w:t>10</w:t>
      </w:r>
      <w:r w:rsidRPr="006705C9">
        <w:rPr>
          <w:rFonts w:ascii="Times New Roman" w:hAnsi="Times New Roman"/>
          <w:sz w:val="20"/>
          <w:szCs w:val="20"/>
          <w:lang w:eastAsia="it-IT"/>
        </w:rPr>
        <w:t>.1.1A-FSEPON-CA-2017-328 -10.1.1 -10.1.1A</w:t>
      </w:r>
    </w:p>
    <w:p w:rsidR="00276B2C" w:rsidRPr="006705C9" w:rsidRDefault="00276B2C" w:rsidP="00276B2C">
      <w:pPr>
        <w:pStyle w:val="Corpotesto"/>
        <w:spacing w:before="183"/>
        <w:ind w:left="314"/>
        <w:rPr>
          <w:rFonts w:ascii="Times New Roman" w:hAnsi="Times New Roman" w:cs="Times New Roman"/>
          <w:sz w:val="24"/>
          <w:szCs w:val="24"/>
          <w:lang w:val="it-IT"/>
        </w:rPr>
      </w:pPr>
      <w:r w:rsidRPr="006705C9">
        <w:rPr>
          <w:rFonts w:ascii="Times New Roman" w:hAnsi="Times New Roman" w:cs="Times New Roman"/>
          <w:sz w:val="24"/>
          <w:szCs w:val="24"/>
          <w:lang w:val="it-IT"/>
        </w:rPr>
        <w:t>nel/i seguente/i Modulo/i</w:t>
      </w:r>
    </w:p>
    <w:p w:rsidR="00276B2C" w:rsidRPr="006705C9" w:rsidRDefault="00276B2C" w:rsidP="00276B2C">
      <w:pPr>
        <w:pStyle w:val="Corpotesto"/>
        <w:spacing w:before="183"/>
        <w:ind w:left="314"/>
        <w:rPr>
          <w:rFonts w:ascii="Times New Roman" w:hAnsi="Times New Roman" w:cs="Times New Roman"/>
          <w:lang w:val="it-IT"/>
        </w:rPr>
      </w:pPr>
    </w:p>
    <w:p w:rsidR="00276B2C" w:rsidRPr="006705C9" w:rsidRDefault="00276B2C" w:rsidP="00276B2C">
      <w:pPr>
        <w:pStyle w:val="Corpotesto"/>
        <w:spacing w:before="183"/>
        <w:ind w:left="314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Ind w:w="314" w:type="dxa"/>
        <w:tblLook w:val="04A0" w:firstRow="1" w:lastRow="0" w:firstColumn="1" w:lastColumn="0" w:noHBand="0" w:noVBand="1"/>
      </w:tblPr>
      <w:tblGrid>
        <w:gridCol w:w="1787"/>
        <w:gridCol w:w="6756"/>
      </w:tblGrid>
      <w:tr w:rsidR="006705C9" w:rsidRPr="006705C9" w:rsidTr="006705C9">
        <w:trPr>
          <w:trHeight w:val="417"/>
        </w:trPr>
        <w:tc>
          <w:tcPr>
            <w:tcW w:w="1787" w:type="dxa"/>
          </w:tcPr>
          <w:p w:rsidR="006705C9" w:rsidRPr="006705C9" w:rsidRDefault="006705C9" w:rsidP="007D4D31">
            <w:pPr>
              <w:pStyle w:val="Corpotesto"/>
              <w:spacing w:before="183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756" w:type="dxa"/>
          </w:tcPr>
          <w:p w:rsidR="006705C9" w:rsidRPr="006705C9" w:rsidRDefault="006705C9" w:rsidP="007D4D31">
            <w:pPr>
              <w:pStyle w:val="Corpotesto"/>
              <w:spacing w:before="18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05C9">
              <w:rPr>
                <w:rFonts w:ascii="Times New Roman" w:eastAsia="Times New Roman" w:hAnsi="Times New Roman" w:cs="Times New Roman"/>
                <w:b/>
                <w:sz w:val="18"/>
                <w:lang w:val="it-IT" w:eastAsia="ar-SA"/>
              </w:rPr>
              <w:t>TITOLO MODULO E DESTINATARI</w:t>
            </w:r>
          </w:p>
        </w:tc>
      </w:tr>
      <w:tr w:rsidR="006705C9" w:rsidRPr="006705C9" w:rsidTr="006705C9">
        <w:trPr>
          <w:trHeight w:val="646"/>
        </w:trPr>
        <w:tc>
          <w:tcPr>
            <w:tcW w:w="1787" w:type="dxa"/>
          </w:tcPr>
          <w:p w:rsidR="006705C9" w:rsidRPr="006705C9" w:rsidRDefault="006705C9" w:rsidP="007D4D31">
            <w:pPr>
              <w:pStyle w:val="Corpotesto"/>
              <w:spacing w:before="183"/>
              <w:jc w:val="center"/>
              <w:rPr>
                <w:rFonts w:ascii="Times New Roman" w:hAnsi="Times New Roman" w:cs="Times New Roman"/>
                <w:noProof/>
                <w:lang w:val="it-IT" w:eastAsia="it-IT"/>
              </w:rPr>
            </w:pPr>
            <w:r w:rsidRPr="006705C9">
              <w:rPr>
                <w:rFonts w:ascii="Times New Roman" w:hAnsi="Times New Roman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69E790" wp14:editId="57E56DD5">
                      <wp:simplePos x="0" y="0"/>
                      <wp:positionH relativeFrom="page">
                        <wp:posOffset>263525</wp:posOffset>
                      </wp:positionH>
                      <wp:positionV relativeFrom="paragraph">
                        <wp:posOffset>168275</wp:posOffset>
                      </wp:positionV>
                      <wp:extent cx="130810" cy="130810"/>
                      <wp:effectExtent l="13335" t="6350" r="8255" b="571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48BA" id="Rectangle 23" o:spid="_x0000_s1026" style="position:absolute;margin-left:20.75pt;margin-top:13.25pt;width:10.3pt;height:10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xMfQIAABQ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756" w:type="dxa"/>
          </w:tcPr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sz w:val="18"/>
                <w:szCs w:val="20"/>
                <w:lang w:eastAsia="zh-TW"/>
              </w:rPr>
              <w:t>Educazione motoria; sport; gioco didattico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sz w:val="20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TI PASSO LA PALLA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AGROPOLI</w:t>
            </w:r>
          </w:p>
        </w:tc>
      </w:tr>
      <w:tr w:rsidR="006705C9" w:rsidRPr="006705C9" w:rsidTr="006705C9">
        <w:trPr>
          <w:trHeight w:val="646"/>
        </w:trPr>
        <w:tc>
          <w:tcPr>
            <w:tcW w:w="1787" w:type="dxa"/>
          </w:tcPr>
          <w:p w:rsidR="006705C9" w:rsidRPr="006705C9" w:rsidRDefault="006705C9" w:rsidP="007D4D31">
            <w:pPr>
              <w:pStyle w:val="Corpotesto"/>
              <w:spacing w:before="18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05C9">
              <w:rPr>
                <w:rFonts w:ascii="Times New Roman" w:hAnsi="Times New Roman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7B35B39" wp14:editId="56BF6130">
                      <wp:simplePos x="0" y="0"/>
                      <wp:positionH relativeFrom="page">
                        <wp:posOffset>254000</wp:posOffset>
                      </wp:positionH>
                      <wp:positionV relativeFrom="paragraph">
                        <wp:posOffset>133350</wp:posOffset>
                      </wp:positionV>
                      <wp:extent cx="130810" cy="130810"/>
                      <wp:effectExtent l="13335" t="6350" r="8255" b="571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E7CDF" id="Rectangle 23" o:spid="_x0000_s1026" style="position:absolute;margin-left:20pt;margin-top:10.5pt;width:10.3pt;height:10.3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m7fg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756" w:type="dxa"/>
          </w:tcPr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sz w:val="18"/>
                <w:szCs w:val="20"/>
                <w:lang w:eastAsia="zh-TW"/>
              </w:rPr>
              <w:t>Educazione motoria; sport; gioco didattico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EDUCANDO.... AL RITMO GIUSTO - AGROPOLI</w:t>
            </w:r>
          </w:p>
        </w:tc>
      </w:tr>
      <w:tr w:rsidR="006705C9" w:rsidRPr="006705C9" w:rsidTr="006705C9">
        <w:trPr>
          <w:trHeight w:val="646"/>
        </w:trPr>
        <w:tc>
          <w:tcPr>
            <w:tcW w:w="1787" w:type="dxa"/>
          </w:tcPr>
          <w:p w:rsidR="006705C9" w:rsidRPr="006705C9" w:rsidRDefault="006705C9" w:rsidP="007D4D31">
            <w:pPr>
              <w:pStyle w:val="Corpotesto"/>
              <w:spacing w:before="18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05C9">
              <w:rPr>
                <w:rFonts w:ascii="Times New Roman" w:hAnsi="Times New Roman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7005338" wp14:editId="32854A96">
                      <wp:simplePos x="0" y="0"/>
                      <wp:positionH relativeFrom="page">
                        <wp:posOffset>263525</wp:posOffset>
                      </wp:positionH>
                      <wp:positionV relativeFrom="paragraph">
                        <wp:posOffset>180975</wp:posOffset>
                      </wp:positionV>
                      <wp:extent cx="130810" cy="130810"/>
                      <wp:effectExtent l="13335" t="6350" r="8255" b="571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29C58" id="Rectangle 23" o:spid="_x0000_s1026" style="position:absolute;margin-left:20.75pt;margin-top:14.25pt;width:10.3pt;height:10.3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kqfgIAABQF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756" w:type="dxa"/>
          </w:tcPr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sz w:val="18"/>
                <w:szCs w:val="20"/>
                <w:lang w:eastAsia="zh-TW"/>
              </w:rPr>
              <w:t>Potenziamento della lingua straniera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sz w:val="20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THE SHOW MUST GO ON!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AGROPOLI</w:t>
            </w:r>
          </w:p>
        </w:tc>
      </w:tr>
      <w:tr w:rsidR="006705C9" w:rsidRPr="006705C9" w:rsidTr="006705C9">
        <w:trPr>
          <w:trHeight w:val="646"/>
        </w:trPr>
        <w:tc>
          <w:tcPr>
            <w:tcW w:w="1787" w:type="dxa"/>
          </w:tcPr>
          <w:p w:rsidR="006705C9" w:rsidRPr="006705C9" w:rsidRDefault="006705C9" w:rsidP="007D4D31">
            <w:pPr>
              <w:pStyle w:val="Corpotesto"/>
              <w:spacing w:before="18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05C9">
              <w:rPr>
                <w:rFonts w:ascii="Times New Roman" w:hAnsi="Times New Roman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E8B1BA8" wp14:editId="79B0DA96">
                      <wp:simplePos x="0" y="0"/>
                      <wp:positionH relativeFrom="page">
                        <wp:posOffset>263525</wp:posOffset>
                      </wp:positionH>
                      <wp:positionV relativeFrom="paragraph">
                        <wp:posOffset>149225</wp:posOffset>
                      </wp:positionV>
                      <wp:extent cx="130810" cy="130810"/>
                      <wp:effectExtent l="13335" t="6350" r="8255" b="571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FFC34" id="Rectangle 23" o:spid="_x0000_s1026" style="position:absolute;margin-left:20.75pt;margin-top:11.75pt;width:10.3pt;height:10.3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nUfQIAABQ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756" w:type="dxa"/>
          </w:tcPr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sz w:val="18"/>
                <w:szCs w:val="20"/>
                <w:lang w:eastAsia="zh-TW"/>
              </w:rPr>
              <w:t>Potenziamento delle competenze di base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sz w:val="20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IMPARIAMO FUMETTANDO…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GIUNGANO</w:t>
            </w:r>
          </w:p>
        </w:tc>
      </w:tr>
      <w:tr w:rsidR="006705C9" w:rsidRPr="006705C9" w:rsidTr="006705C9">
        <w:trPr>
          <w:trHeight w:val="644"/>
        </w:trPr>
        <w:tc>
          <w:tcPr>
            <w:tcW w:w="1787" w:type="dxa"/>
          </w:tcPr>
          <w:p w:rsidR="006705C9" w:rsidRPr="006705C9" w:rsidRDefault="006705C9" w:rsidP="007D4D31">
            <w:pPr>
              <w:pStyle w:val="Corpotesto"/>
              <w:spacing w:before="18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05C9">
              <w:rPr>
                <w:rFonts w:ascii="Times New Roman" w:hAnsi="Times New Roman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BEB58A" wp14:editId="7F472B26">
                      <wp:simplePos x="0" y="0"/>
                      <wp:positionH relativeFrom="page">
                        <wp:posOffset>254000</wp:posOffset>
                      </wp:positionH>
                      <wp:positionV relativeFrom="paragraph">
                        <wp:posOffset>141605</wp:posOffset>
                      </wp:positionV>
                      <wp:extent cx="130810" cy="130810"/>
                      <wp:effectExtent l="13335" t="6350" r="8255" b="5715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D9DB0" id="Rectangle 23" o:spid="_x0000_s1026" style="position:absolute;margin-left:20pt;margin-top:11.15pt;width:10.3pt;height:10.3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JQfQ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756" w:type="dxa"/>
          </w:tcPr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sz w:val="18"/>
                <w:szCs w:val="20"/>
                <w:lang w:eastAsia="zh-TW"/>
              </w:rPr>
              <w:t>Potenziamento delle competenze di base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sz w:val="20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RIPARTO DA ME “FUMETTANDO”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AGROPOLI</w:t>
            </w:r>
          </w:p>
        </w:tc>
      </w:tr>
      <w:tr w:rsidR="006705C9" w:rsidRPr="006705C9" w:rsidTr="006705C9">
        <w:trPr>
          <w:trHeight w:val="657"/>
        </w:trPr>
        <w:tc>
          <w:tcPr>
            <w:tcW w:w="1787" w:type="dxa"/>
          </w:tcPr>
          <w:p w:rsidR="006705C9" w:rsidRPr="006705C9" w:rsidRDefault="006705C9" w:rsidP="007D4D31">
            <w:pPr>
              <w:pStyle w:val="Corpotesto"/>
              <w:spacing w:before="18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05C9">
              <w:rPr>
                <w:rFonts w:ascii="Times New Roman" w:hAnsi="Times New Roman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84F3D99" wp14:editId="42FB0CE5">
                      <wp:simplePos x="0" y="0"/>
                      <wp:positionH relativeFrom="page">
                        <wp:posOffset>254000</wp:posOffset>
                      </wp:positionH>
                      <wp:positionV relativeFrom="paragraph">
                        <wp:posOffset>111760</wp:posOffset>
                      </wp:positionV>
                      <wp:extent cx="130810" cy="130810"/>
                      <wp:effectExtent l="13335" t="6350" r="8255" b="5715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1518D" id="Rectangle 23" o:spid="_x0000_s1026" style="position:absolute;margin-left:20pt;margin-top:8.8pt;width:10.3pt;height:10.3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fIfg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756" w:type="dxa"/>
          </w:tcPr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sz w:val="18"/>
                <w:szCs w:val="20"/>
                <w:lang w:eastAsia="zh-TW"/>
              </w:rPr>
              <w:t>Potenziamento delle competenze di base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sz w:val="20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RICOMINCIO DA 3</w:t>
            </w:r>
          </w:p>
          <w:p w:rsidR="006705C9" w:rsidRPr="006705C9" w:rsidRDefault="006705C9" w:rsidP="007D4D31">
            <w:pPr>
              <w:suppressAutoHyphens/>
              <w:spacing w:line="100" w:lineRule="atLeast"/>
              <w:jc w:val="left"/>
              <w:rPr>
                <w:rFonts w:ascii="Times New Roman" w:hAnsi="Times New Roman"/>
                <w:sz w:val="18"/>
                <w:szCs w:val="20"/>
                <w:lang w:eastAsia="zh-TW"/>
              </w:rPr>
            </w:pPr>
            <w:r w:rsidRPr="006705C9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AGROPOLI</w:t>
            </w:r>
          </w:p>
        </w:tc>
      </w:tr>
    </w:tbl>
    <w:p w:rsidR="00276B2C" w:rsidRPr="006705C9" w:rsidRDefault="00276B2C" w:rsidP="006705C9">
      <w:pPr>
        <w:spacing w:before="167"/>
        <w:ind w:right="108"/>
        <w:rPr>
          <w:rFonts w:ascii="Times New Roman" w:eastAsia="Arial Unicode MS" w:hAnsi="Times New Roman"/>
          <w:sz w:val="24"/>
          <w:szCs w:val="24"/>
          <w:lang w:eastAsia="hi-IN" w:bidi="hi-IN"/>
        </w:rPr>
      </w:pPr>
    </w:p>
    <w:p w:rsidR="00276B2C" w:rsidRPr="006705C9" w:rsidRDefault="00276B2C" w:rsidP="00276B2C">
      <w:pPr>
        <w:pStyle w:val="Corpotesto"/>
        <w:spacing w:before="167"/>
        <w:ind w:right="108"/>
        <w:jc w:val="both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76B2C" w:rsidRPr="006705C9" w:rsidRDefault="00276B2C" w:rsidP="00276B2C">
      <w:pPr>
        <w:pStyle w:val="Corpotesto"/>
        <w:spacing w:before="10"/>
        <w:rPr>
          <w:rFonts w:ascii="Times New Roman" w:hAnsi="Times New Roman" w:cs="Times New Roman"/>
          <w:sz w:val="13"/>
          <w:lang w:val="it-IT"/>
        </w:rPr>
      </w:pPr>
    </w:p>
    <w:p w:rsidR="00276B2C" w:rsidRPr="006705C9" w:rsidRDefault="00276B2C" w:rsidP="00276B2C">
      <w:pPr>
        <w:pStyle w:val="Titolo3"/>
        <w:spacing w:before="94" w:line="252" w:lineRule="exact"/>
        <w:ind w:left="730" w:right="524"/>
        <w:jc w:val="center"/>
        <w:rPr>
          <w:rFonts w:ascii="Times New Roman" w:hAnsi="Times New Roman"/>
          <w:color w:val="auto"/>
        </w:rPr>
      </w:pPr>
      <w:r w:rsidRPr="006705C9">
        <w:rPr>
          <w:rFonts w:ascii="Times New Roman" w:hAnsi="Times New Roman"/>
          <w:color w:val="auto"/>
        </w:rPr>
        <w:t>DICHIARA</w:t>
      </w:r>
    </w:p>
    <w:p w:rsidR="00276B2C" w:rsidRPr="006705C9" w:rsidRDefault="00276B2C" w:rsidP="00276B2C">
      <w:pPr>
        <w:pStyle w:val="Corpotesto"/>
        <w:spacing w:line="252" w:lineRule="exact"/>
        <w:ind w:left="314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lang w:val="it-IT"/>
        </w:rPr>
        <w:t>sotto la personale responsabilità di: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78"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essere in possesso della cittadinanza italiana o di uno degli Stati membri dell’Unione</w:t>
      </w:r>
      <w:r w:rsidRPr="006705C9">
        <w:rPr>
          <w:rFonts w:ascii="Times New Roman" w:hAnsi="Times New Roman"/>
          <w:spacing w:val="-25"/>
        </w:rPr>
        <w:t xml:space="preserve"> </w:t>
      </w:r>
      <w:r w:rsidRPr="006705C9">
        <w:rPr>
          <w:rFonts w:ascii="Times New Roman" w:hAnsi="Times New Roman"/>
        </w:rPr>
        <w:t>europea;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2"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godere dei diritti civili e</w:t>
      </w:r>
      <w:r w:rsidRPr="006705C9">
        <w:rPr>
          <w:rFonts w:ascii="Times New Roman" w:hAnsi="Times New Roman"/>
          <w:spacing w:val="-1"/>
        </w:rPr>
        <w:t xml:space="preserve"> </w:t>
      </w:r>
      <w:r w:rsidRPr="006705C9">
        <w:rPr>
          <w:rFonts w:ascii="Times New Roman" w:hAnsi="Times New Roman"/>
        </w:rPr>
        <w:t>politici;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01" w:line="249" w:lineRule="auto"/>
        <w:ind w:right="106"/>
        <w:rPr>
          <w:rFonts w:ascii="Times New Roman" w:hAnsi="Times New Roman"/>
        </w:rPr>
      </w:pPr>
      <w:r w:rsidRPr="006705C9"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6705C9">
        <w:rPr>
          <w:rFonts w:ascii="Times New Roman" w:hAnsi="Times New Roman"/>
          <w:spacing w:val="-1"/>
        </w:rPr>
        <w:t xml:space="preserve"> </w:t>
      </w:r>
      <w:r w:rsidRPr="006705C9">
        <w:rPr>
          <w:rFonts w:ascii="Times New Roman" w:hAnsi="Times New Roman"/>
        </w:rPr>
        <w:t>giudiziale;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0"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essere a conoscenza di non essere sottoposto a procedimenti</w:t>
      </w:r>
      <w:r w:rsidRPr="006705C9">
        <w:rPr>
          <w:rFonts w:ascii="Times New Roman" w:hAnsi="Times New Roman"/>
          <w:spacing w:val="-11"/>
        </w:rPr>
        <w:t xml:space="preserve"> </w:t>
      </w:r>
      <w:r w:rsidRPr="006705C9">
        <w:rPr>
          <w:rFonts w:ascii="Times New Roman" w:hAnsi="Times New Roman"/>
        </w:rPr>
        <w:t>penali;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2"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essere in possesso dei requisiti essenziali previsti del presente</w:t>
      </w:r>
      <w:r w:rsidRPr="006705C9">
        <w:rPr>
          <w:rFonts w:ascii="Times New Roman" w:hAnsi="Times New Roman"/>
          <w:spacing w:val="-6"/>
        </w:rPr>
        <w:t xml:space="preserve"> </w:t>
      </w:r>
      <w:r w:rsidRPr="006705C9">
        <w:rPr>
          <w:rFonts w:ascii="Times New Roman" w:hAnsi="Times New Roman"/>
        </w:rPr>
        <w:t>avviso;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2"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aver preso visione dell’Avviso e di approvarne senza riserva ogni</w:t>
      </w:r>
      <w:r w:rsidRPr="006705C9">
        <w:rPr>
          <w:rFonts w:ascii="Times New Roman" w:hAnsi="Times New Roman"/>
          <w:spacing w:val="-9"/>
        </w:rPr>
        <w:t xml:space="preserve"> </w:t>
      </w:r>
      <w:r w:rsidRPr="006705C9">
        <w:rPr>
          <w:rFonts w:ascii="Times New Roman" w:hAnsi="Times New Roman"/>
        </w:rPr>
        <w:t>contenuto;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di essere consapevole che può anche non ricevere alcun</w:t>
      </w:r>
      <w:r w:rsidRPr="006705C9">
        <w:rPr>
          <w:rFonts w:ascii="Times New Roman" w:hAnsi="Times New Roman"/>
          <w:spacing w:val="-9"/>
        </w:rPr>
        <w:t xml:space="preserve"> </w:t>
      </w:r>
      <w:r w:rsidRPr="006705C9">
        <w:rPr>
          <w:rFonts w:ascii="Times New Roman" w:hAnsi="Times New Roman"/>
        </w:rPr>
        <w:t>incarico/contratto;</w:t>
      </w:r>
    </w:p>
    <w:p w:rsidR="00276B2C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2" w:line="240" w:lineRule="auto"/>
        <w:ind w:hanging="283"/>
        <w:contextualSpacing w:val="0"/>
        <w:jc w:val="left"/>
        <w:rPr>
          <w:rFonts w:ascii="Times New Roman" w:hAnsi="Times New Roman"/>
          <w:i/>
        </w:rPr>
      </w:pPr>
      <w:r w:rsidRPr="006705C9">
        <w:rPr>
          <w:rFonts w:ascii="Times New Roman" w:hAnsi="Times New Roman"/>
          <w:i/>
        </w:rPr>
        <w:t>di possedere titoli e competenze specifiche più adeguate a trattare i percorsi formativi</w:t>
      </w:r>
      <w:r w:rsidRPr="006705C9">
        <w:rPr>
          <w:rFonts w:ascii="Times New Roman" w:hAnsi="Times New Roman"/>
          <w:i/>
          <w:spacing w:val="-16"/>
        </w:rPr>
        <w:t xml:space="preserve"> </w:t>
      </w:r>
      <w:r w:rsidRPr="006705C9">
        <w:rPr>
          <w:rFonts w:ascii="Times New Roman" w:hAnsi="Times New Roman"/>
          <w:i/>
        </w:rPr>
        <w:t>scelti.</w:t>
      </w:r>
    </w:p>
    <w:p w:rsidR="006705C9" w:rsidRPr="006705C9" w:rsidRDefault="006705C9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2" w:line="240" w:lineRule="auto"/>
        <w:ind w:hanging="283"/>
        <w:contextualSpacing w:val="0"/>
        <w:jc w:val="left"/>
        <w:rPr>
          <w:rFonts w:ascii="Times New Roman" w:hAnsi="Times New Roman"/>
          <w:i/>
        </w:rPr>
      </w:pPr>
    </w:p>
    <w:p w:rsidR="00276B2C" w:rsidRPr="006705C9" w:rsidRDefault="00276B2C" w:rsidP="00276B2C">
      <w:pPr>
        <w:pStyle w:val="Titolo3"/>
        <w:spacing w:before="2" w:line="252" w:lineRule="exact"/>
        <w:ind w:left="2954"/>
        <w:rPr>
          <w:rFonts w:ascii="Times New Roman" w:hAnsi="Times New Roman"/>
          <w:color w:val="auto"/>
        </w:rPr>
      </w:pPr>
      <w:r w:rsidRPr="006705C9">
        <w:rPr>
          <w:rFonts w:ascii="Times New Roman" w:hAnsi="Times New Roman"/>
          <w:color w:val="auto"/>
        </w:rPr>
        <w:t>Dichiarazione di insussistenza di incompatibilità</w:t>
      </w:r>
    </w:p>
    <w:p w:rsidR="006705C9" w:rsidRPr="006705C9" w:rsidRDefault="006705C9" w:rsidP="006705C9"/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2" w:lineRule="auto"/>
        <w:ind w:right="112"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di non trovarsi in nessuna della condizioni di incompatibilità previste dalle Disposizioni e Istruzioni per l’attuazione delle iniziative cofinanziate dai Fondi Strutturali europei 2014/2020, in</w:t>
      </w:r>
      <w:r w:rsidRPr="006705C9">
        <w:rPr>
          <w:rFonts w:ascii="Times New Roman" w:hAnsi="Times New Roman"/>
          <w:spacing w:val="-15"/>
        </w:rPr>
        <w:t xml:space="preserve"> </w:t>
      </w:r>
      <w:r w:rsidRPr="006705C9">
        <w:rPr>
          <w:rFonts w:ascii="Times New Roman" w:hAnsi="Times New Roman"/>
        </w:rPr>
        <w:t>particolare: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7" w:line="249" w:lineRule="auto"/>
        <w:ind w:right="108" w:hanging="283"/>
        <w:contextualSpacing w:val="0"/>
        <w:rPr>
          <w:rFonts w:ascii="Times New Roman" w:hAnsi="Times New Roman"/>
        </w:rPr>
      </w:pPr>
      <w:r w:rsidRPr="006705C9">
        <w:rPr>
          <w:rFonts w:ascii="Times New Roman" w:hAnsi="Times New Roman"/>
        </w:rPr>
        <w:t xml:space="preserve">di non essere parente o affine entro il quarto grado del legale rappresentante dell'Istituto e di altro </w:t>
      </w:r>
      <w:r w:rsidRPr="006705C9">
        <w:rPr>
          <w:rFonts w:ascii="Times New Roman" w:hAnsi="Times New Roman"/>
        </w:rPr>
        <w:lastRenderedPageBreak/>
        <w:t>personale che ha preso parte alla predisposizione del bando di reclutamento, alla comparazione dei curricula degli astanti e alla stesura delle graduatorie dei</w:t>
      </w:r>
      <w:r w:rsidRPr="006705C9">
        <w:rPr>
          <w:rFonts w:ascii="Times New Roman" w:hAnsi="Times New Roman"/>
          <w:spacing w:val="-9"/>
        </w:rPr>
        <w:t xml:space="preserve"> </w:t>
      </w:r>
      <w:r w:rsidRPr="006705C9">
        <w:rPr>
          <w:rFonts w:ascii="Times New Roman" w:hAnsi="Times New Roman"/>
        </w:rPr>
        <w:t>candidati.</w:t>
      </w:r>
    </w:p>
    <w:p w:rsidR="00276B2C" w:rsidRPr="006705C9" w:rsidRDefault="00276B2C" w:rsidP="00276B2C">
      <w:pPr>
        <w:pStyle w:val="Corpotesto"/>
        <w:spacing w:before="9"/>
        <w:rPr>
          <w:rFonts w:ascii="Times New Roman" w:hAnsi="Times New Roman" w:cs="Times New Roman"/>
          <w:lang w:val="it-IT"/>
        </w:rPr>
      </w:pPr>
    </w:p>
    <w:p w:rsidR="00276B2C" w:rsidRPr="006705C9" w:rsidRDefault="00276B2C" w:rsidP="00276B2C">
      <w:pPr>
        <w:pStyle w:val="Corpotesto"/>
        <w:ind w:left="314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lang w:val="it-IT"/>
        </w:rPr>
        <w:t>Come previsto dall’Avviso, allega:</w:t>
      </w:r>
    </w:p>
    <w:p w:rsidR="00276B2C" w:rsidRPr="006705C9" w:rsidRDefault="006705C9" w:rsidP="00276B2C">
      <w:pPr>
        <w:pStyle w:val="Titolo3"/>
        <w:keepNext w:val="0"/>
        <w:keepLines w:val="0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81" w:line="240" w:lineRule="auto"/>
        <w:ind w:hanging="283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 w:rsidR="00276B2C" w:rsidRPr="006705C9">
        <w:rPr>
          <w:rFonts w:ascii="Times New Roman" w:hAnsi="Times New Roman"/>
          <w:color w:val="000000" w:themeColor="text1"/>
        </w:rPr>
        <w:t>opia di un documento di identità</w:t>
      </w:r>
      <w:r w:rsidR="00276B2C" w:rsidRPr="006705C9">
        <w:rPr>
          <w:rFonts w:ascii="Times New Roman" w:hAnsi="Times New Roman"/>
          <w:color w:val="000000" w:themeColor="text1"/>
          <w:spacing w:val="-3"/>
        </w:rPr>
        <w:t xml:space="preserve"> </w:t>
      </w:r>
      <w:r w:rsidR="00276B2C" w:rsidRPr="006705C9">
        <w:rPr>
          <w:rFonts w:ascii="Times New Roman" w:hAnsi="Times New Roman"/>
          <w:color w:val="000000" w:themeColor="text1"/>
        </w:rPr>
        <w:t>valido;</w:t>
      </w:r>
    </w:p>
    <w:p w:rsid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2" w:lineRule="auto"/>
        <w:ind w:right="113" w:hanging="283"/>
        <w:contextualSpacing w:val="0"/>
        <w:jc w:val="left"/>
        <w:rPr>
          <w:rFonts w:ascii="Times New Roman" w:hAnsi="Times New Roman"/>
          <w:b/>
          <w:i/>
        </w:rPr>
      </w:pPr>
      <w:r w:rsidRPr="006705C9">
        <w:rPr>
          <w:rFonts w:ascii="Times New Roman" w:hAnsi="Times New Roman"/>
          <w:b/>
          <w:i/>
        </w:rPr>
        <w:t>Curriculum Vitae in formato europeo con indicati i riferimenti dei titoli valuta</w:t>
      </w:r>
      <w:r w:rsidR="006705C9">
        <w:rPr>
          <w:rFonts w:ascii="Times New Roman" w:hAnsi="Times New Roman"/>
          <w:b/>
          <w:i/>
        </w:rPr>
        <w:t>bili</w:t>
      </w:r>
    </w:p>
    <w:p w:rsidR="00276B2C" w:rsidRPr="006705C9" w:rsidRDefault="006705C9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2" w:lineRule="auto"/>
        <w:ind w:right="113" w:hanging="283"/>
        <w:contextualSpacing w:val="0"/>
        <w:jc w:val="lef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</w:t>
      </w:r>
      <w:r w:rsidR="00276B2C" w:rsidRPr="006705C9">
        <w:rPr>
          <w:rFonts w:ascii="Times New Roman" w:hAnsi="Times New Roman"/>
          <w:b/>
          <w:i/>
        </w:rPr>
        <w:t>llegato 2 - Tabella di autovalutazione.</w:t>
      </w:r>
    </w:p>
    <w:p w:rsidR="00276B2C" w:rsidRPr="006705C9" w:rsidRDefault="00276B2C" w:rsidP="00276B2C">
      <w:pPr>
        <w:pStyle w:val="Corpotesto"/>
        <w:spacing w:before="173"/>
        <w:rPr>
          <w:rFonts w:ascii="Times New Roman" w:hAnsi="Times New Roman" w:cs="Times New Roman"/>
          <w:b/>
          <w:lang w:val="it-IT"/>
        </w:rPr>
      </w:pPr>
      <w:r w:rsidRPr="006705C9">
        <w:rPr>
          <w:rFonts w:ascii="Times New Roman" w:eastAsia="Calibri" w:hAnsi="Times New Roman" w:cs="Times New Roman"/>
          <w:lang w:val="it-IT"/>
        </w:rPr>
        <w:t xml:space="preserve">         </w:t>
      </w:r>
      <w:r w:rsidRPr="006705C9">
        <w:rPr>
          <w:rFonts w:ascii="Times New Roman" w:hAnsi="Times New Roman" w:cs="Times New Roman"/>
          <w:b/>
          <w:lang w:val="it-IT"/>
        </w:rPr>
        <w:t>Dichiara, inoltre: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81"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di conoscere e saper usare la piattaforma on line “Gestione Programmazione Unitaria -</w:t>
      </w:r>
      <w:r w:rsidRPr="006705C9">
        <w:rPr>
          <w:rFonts w:ascii="Times New Roman" w:hAnsi="Times New Roman"/>
          <w:spacing w:val="-22"/>
        </w:rPr>
        <w:t xml:space="preserve"> </w:t>
      </w:r>
      <w:r w:rsidRPr="006705C9">
        <w:rPr>
          <w:rFonts w:ascii="Times New Roman" w:hAnsi="Times New Roman"/>
        </w:rPr>
        <w:t>GPU”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61" w:line="240" w:lineRule="auto"/>
        <w:ind w:hanging="283"/>
        <w:contextualSpacing w:val="0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di conoscere e di accettare le seguenti</w:t>
      </w:r>
      <w:r w:rsidRPr="006705C9">
        <w:rPr>
          <w:rFonts w:ascii="Times New Roman" w:hAnsi="Times New Roman"/>
          <w:spacing w:val="-4"/>
        </w:rPr>
        <w:t xml:space="preserve"> </w:t>
      </w:r>
      <w:r w:rsidRPr="006705C9">
        <w:rPr>
          <w:rFonts w:ascii="Times New Roman" w:hAnsi="Times New Roman"/>
        </w:rPr>
        <w:t>condizioni: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882"/>
        </w:tabs>
        <w:autoSpaceDE w:val="0"/>
        <w:autoSpaceDN w:val="0"/>
        <w:spacing w:before="3" w:line="240" w:lineRule="auto"/>
        <w:ind w:right="112"/>
        <w:rPr>
          <w:rFonts w:ascii="Times New Roman" w:hAnsi="Times New Roman"/>
        </w:rPr>
      </w:pPr>
      <w:r w:rsidRPr="006705C9"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</w:t>
      </w:r>
      <w:r w:rsidRPr="006705C9">
        <w:rPr>
          <w:rFonts w:ascii="Times New Roman" w:hAnsi="Times New Roman"/>
          <w:spacing w:val="-3"/>
        </w:rPr>
        <w:t xml:space="preserve"> </w:t>
      </w:r>
      <w:r w:rsidRPr="006705C9">
        <w:rPr>
          <w:rFonts w:ascii="Times New Roman" w:hAnsi="Times New Roman"/>
        </w:rPr>
        <w:t>attività;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882"/>
        </w:tabs>
        <w:autoSpaceDE w:val="0"/>
        <w:autoSpaceDN w:val="0"/>
        <w:spacing w:before="179" w:line="240" w:lineRule="auto"/>
        <w:ind w:right="113"/>
        <w:rPr>
          <w:rFonts w:ascii="Times New Roman" w:hAnsi="Times New Roman"/>
        </w:rPr>
      </w:pPr>
      <w:r w:rsidRPr="006705C9">
        <w:rPr>
          <w:rFonts w:ascii="Times New Roman" w:hAnsi="Times New Roman"/>
        </w:rPr>
        <w:t>Concorrere alla definizione della programmazione didattica delle attività ed alla definizione dei test di valutazione della</w:t>
      </w:r>
      <w:r w:rsidRPr="006705C9">
        <w:rPr>
          <w:rFonts w:ascii="Times New Roman" w:hAnsi="Times New Roman"/>
          <w:spacing w:val="-2"/>
        </w:rPr>
        <w:t xml:space="preserve"> </w:t>
      </w:r>
      <w:r w:rsidRPr="006705C9">
        <w:rPr>
          <w:rFonts w:ascii="Times New Roman" w:hAnsi="Times New Roman"/>
        </w:rPr>
        <w:t>stessa;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882"/>
        </w:tabs>
        <w:autoSpaceDE w:val="0"/>
        <w:autoSpaceDN w:val="0"/>
        <w:spacing w:before="179" w:line="240" w:lineRule="auto"/>
        <w:ind w:right="111"/>
        <w:rPr>
          <w:rFonts w:ascii="Times New Roman" w:hAnsi="Times New Roman"/>
        </w:rPr>
      </w:pPr>
      <w:r w:rsidRPr="006705C9">
        <w:rPr>
          <w:rFonts w:ascii="Times New Roman" w:hAnsi="Times New Roman"/>
        </w:rPr>
        <w:t>Concorrere alla scelta del materiale didattico o predisporre apposite dispense di supporto all’attività didattica;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882"/>
        </w:tabs>
        <w:autoSpaceDE w:val="0"/>
        <w:autoSpaceDN w:val="0"/>
        <w:spacing w:before="181" w:line="249" w:lineRule="auto"/>
        <w:ind w:right="112"/>
        <w:rPr>
          <w:rFonts w:ascii="Times New Roman" w:hAnsi="Times New Roman"/>
        </w:rPr>
      </w:pPr>
      <w:r w:rsidRPr="006705C9"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</w:t>
      </w:r>
      <w:r w:rsidRPr="006705C9">
        <w:rPr>
          <w:rFonts w:ascii="Times New Roman" w:hAnsi="Times New Roman"/>
          <w:spacing w:val="-1"/>
        </w:rPr>
        <w:t xml:space="preserve"> </w:t>
      </w:r>
      <w:r w:rsidRPr="006705C9">
        <w:rPr>
          <w:rFonts w:ascii="Times New Roman" w:hAnsi="Times New Roman"/>
        </w:rPr>
        <w:t>progetti;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882"/>
        </w:tabs>
        <w:autoSpaceDE w:val="0"/>
        <w:autoSpaceDN w:val="0"/>
        <w:spacing w:before="171" w:line="240" w:lineRule="auto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Svolgere le attività didattiche nei Plessi</w:t>
      </w:r>
      <w:r w:rsidRPr="006705C9">
        <w:rPr>
          <w:rFonts w:ascii="Times New Roman" w:hAnsi="Times New Roman"/>
          <w:spacing w:val="-2"/>
        </w:rPr>
        <w:t xml:space="preserve"> </w:t>
      </w:r>
      <w:r w:rsidRPr="006705C9">
        <w:rPr>
          <w:rFonts w:ascii="Times New Roman" w:hAnsi="Times New Roman"/>
        </w:rPr>
        <w:t>dell’Istituto;</w:t>
      </w:r>
    </w:p>
    <w:p w:rsidR="00276B2C" w:rsidRPr="006705C9" w:rsidRDefault="00276B2C" w:rsidP="00276B2C">
      <w:pPr>
        <w:pStyle w:val="Paragrafoelenco"/>
        <w:widowControl w:val="0"/>
        <w:numPr>
          <w:ilvl w:val="0"/>
          <w:numId w:val="24"/>
        </w:numPr>
        <w:tabs>
          <w:tab w:val="left" w:pos="882"/>
        </w:tabs>
        <w:autoSpaceDE w:val="0"/>
        <w:autoSpaceDN w:val="0"/>
        <w:spacing w:before="159" w:line="240" w:lineRule="auto"/>
        <w:jc w:val="left"/>
        <w:rPr>
          <w:rFonts w:ascii="Times New Roman" w:hAnsi="Times New Roman"/>
        </w:rPr>
      </w:pPr>
      <w:r w:rsidRPr="006705C9">
        <w:rPr>
          <w:rFonts w:ascii="Times New Roman" w:hAnsi="Times New Roman"/>
        </w:rPr>
        <w:t>Redigere e consegnare, a fine attività, su apposito modello, la relazione sul lavoro</w:t>
      </w:r>
      <w:r w:rsidRPr="006705C9">
        <w:rPr>
          <w:rFonts w:ascii="Times New Roman" w:hAnsi="Times New Roman"/>
          <w:spacing w:val="-16"/>
        </w:rPr>
        <w:t xml:space="preserve"> </w:t>
      </w:r>
      <w:r w:rsidRPr="006705C9">
        <w:rPr>
          <w:rFonts w:ascii="Times New Roman" w:hAnsi="Times New Roman"/>
        </w:rPr>
        <w:t>svolto.</w:t>
      </w:r>
    </w:p>
    <w:p w:rsidR="00276B2C" w:rsidRPr="006705C9" w:rsidRDefault="00276B2C" w:rsidP="00276B2C">
      <w:pPr>
        <w:pStyle w:val="Corpotesto"/>
        <w:spacing w:before="7"/>
        <w:rPr>
          <w:rFonts w:ascii="Times New Roman" w:hAnsi="Times New Roman" w:cs="Times New Roman"/>
          <w:sz w:val="37"/>
          <w:lang w:val="it-IT"/>
        </w:rPr>
      </w:pPr>
    </w:p>
    <w:p w:rsidR="00276B2C" w:rsidRPr="006705C9" w:rsidRDefault="00276B2C" w:rsidP="00276B2C">
      <w:pPr>
        <w:pStyle w:val="Corpotesto"/>
        <w:ind w:left="314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lang w:val="it-IT"/>
        </w:rPr>
        <w:t>Elegge come domicilio per le comunicazioni relative alla selezione:</w:t>
      </w:r>
    </w:p>
    <w:p w:rsidR="00276B2C" w:rsidRPr="006705C9" w:rsidRDefault="00276B2C" w:rsidP="00276B2C">
      <w:pPr>
        <w:pStyle w:val="Corpotesto"/>
        <w:spacing w:before="1"/>
        <w:rPr>
          <w:rFonts w:ascii="Times New Roman" w:hAnsi="Times New Roman" w:cs="Times New Roman"/>
          <w:sz w:val="17"/>
          <w:lang w:val="it-IT"/>
        </w:rPr>
      </w:pPr>
    </w:p>
    <w:p w:rsidR="00276B2C" w:rsidRPr="006705C9" w:rsidRDefault="00276B2C" w:rsidP="00276B2C">
      <w:pPr>
        <w:pStyle w:val="Corpotesto"/>
        <w:spacing w:before="94"/>
        <w:ind w:left="912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4497EE" wp14:editId="2E854DB1">
                <wp:simplePos x="0" y="0"/>
                <wp:positionH relativeFrom="page">
                  <wp:posOffset>697865</wp:posOffset>
                </wp:positionH>
                <wp:positionV relativeFrom="paragraph">
                  <wp:posOffset>76200</wp:posOffset>
                </wp:positionV>
                <wp:extent cx="131445" cy="130810"/>
                <wp:effectExtent l="12065" t="12065" r="889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1662" id="Rectangle 3" o:spid="_x0000_s1026" style="position:absolute;margin-left:54.95pt;margin-top:6pt;width:10.35pt;height:10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RRgAIAABMFAAAOAAAAZHJzL2Uyb0RvYy54bWysVFFv2yAQfp+0/4B4T2wnb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6705C9">
        <w:rPr>
          <w:rFonts w:ascii="Times New Roman" w:hAnsi="Times New Roman" w:cs="Times New Roman"/>
          <w:lang w:val="it-IT"/>
        </w:rPr>
        <w:t>La propria residenza</w:t>
      </w:r>
    </w:p>
    <w:p w:rsidR="00276B2C" w:rsidRPr="006705C9" w:rsidRDefault="00276B2C" w:rsidP="00276B2C">
      <w:pPr>
        <w:pStyle w:val="Corpotesto"/>
        <w:spacing w:before="2"/>
        <w:rPr>
          <w:rFonts w:ascii="Times New Roman" w:hAnsi="Times New Roman" w:cs="Times New Roman"/>
          <w:sz w:val="17"/>
          <w:lang w:val="it-IT"/>
        </w:rPr>
      </w:pPr>
    </w:p>
    <w:p w:rsidR="00224C1F" w:rsidRPr="006705C9" w:rsidRDefault="00276B2C" w:rsidP="00276B2C">
      <w:pPr>
        <w:rPr>
          <w:rFonts w:ascii="Times New Roman" w:hAnsi="Times New Roman"/>
          <w:u w:val="single"/>
        </w:rPr>
      </w:pPr>
      <w:r w:rsidRPr="006705C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025D09" wp14:editId="34B80507">
                <wp:simplePos x="0" y="0"/>
                <wp:positionH relativeFrom="page">
                  <wp:posOffset>697865</wp:posOffset>
                </wp:positionH>
                <wp:positionV relativeFrom="paragraph">
                  <wp:posOffset>76200</wp:posOffset>
                </wp:positionV>
                <wp:extent cx="131445" cy="130810"/>
                <wp:effectExtent l="12065" t="5715" r="8890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2903E" id="Rectangle 2" o:spid="_x0000_s1026" style="position:absolute;margin-left:54.95pt;margin-top:6pt;width:10.35pt;height:10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6705C9">
        <w:rPr>
          <w:rFonts w:ascii="Times New Roman" w:hAnsi="Times New Roman"/>
        </w:rPr>
        <w:t xml:space="preserve">                altro</w:t>
      </w:r>
      <w:r w:rsidRPr="006705C9">
        <w:rPr>
          <w:rFonts w:ascii="Times New Roman" w:hAnsi="Times New Roman"/>
          <w:spacing w:val="-9"/>
        </w:rPr>
        <w:t xml:space="preserve"> </w:t>
      </w:r>
      <w:r w:rsidRPr="006705C9">
        <w:rPr>
          <w:rFonts w:ascii="Times New Roman" w:hAnsi="Times New Roman"/>
        </w:rPr>
        <w:t xml:space="preserve">domicilio: </w:t>
      </w:r>
      <w:r w:rsidRPr="006705C9">
        <w:rPr>
          <w:rFonts w:ascii="Times New Roman" w:hAnsi="Times New Roman"/>
          <w:u w:val="single"/>
        </w:rPr>
        <w:t xml:space="preserve"> </w:t>
      </w:r>
      <w:r w:rsidRPr="006705C9">
        <w:rPr>
          <w:rFonts w:ascii="Times New Roman" w:hAnsi="Times New Roman"/>
          <w:u w:val="single"/>
        </w:rPr>
        <w:tab/>
        <w:t>___________________________________________________</w:t>
      </w:r>
    </w:p>
    <w:p w:rsidR="00276B2C" w:rsidRDefault="00276B2C" w:rsidP="00276B2C">
      <w:pPr>
        <w:rPr>
          <w:rFonts w:ascii="Times New Roman" w:hAnsi="Times New Roman"/>
          <w:u w:val="single"/>
        </w:rPr>
      </w:pPr>
    </w:p>
    <w:p w:rsidR="006705C9" w:rsidRPr="006705C9" w:rsidRDefault="006705C9" w:rsidP="00276B2C">
      <w:pPr>
        <w:rPr>
          <w:rFonts w:ascii="Times New Roman" w:hAnsi="Times New Roman"/>
          <w:u w:val="single"/>
        </w:rPr>
      </w:pPr>
    </w:p>
    <w:p w:rsidR="00276B2C" w:rsidRPr="006705C9" w:rsidRDefault="00276B2C" w:rsidP="00276B2C">
      <w:pPr>
        <w:pStyle w:val="Corpotesto"/>
        <w:spacing w:before="94" w:line="259" w:lineRule="auto"/>
        <w:ind w:left="314" w:right="114"/>
        <w:jc w:val="both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lang w:val="it-IT"/>
        </w:rPr>
        <w:t>Il/la sottoscritto/a con la presente, ai sensi degli articoli 13 e 23 del D.Lgs. 196/2003 (di seguito indicato come “Codice Privacy”) e successive modificazioni ed integrazioni,</w:t>
      </w:r>
    </w:p>
    <w:p w:rsidR="00276B2C" w:rsidRPr="006705C9" w:rsidRDefault="00276B2C" w:rsidP="006705C9">
      <w:pPr>
        <w:pStyle w:val="Titolo3"/>
        <w:spacing w:before="159"/>
        <w:jc w:val="center"/>
        <w:rPr>
          <w:rFonts w:ascii="Times New Roman" w:hAnsi="Times New Roman"/>
          <w:color w:val="auto"/>
        </w:rPr>
      </w:pPr>
      <w:r w:rsidRPr="006705C9">
        <w:rPr>
          <w:rFonts w:ascii="Times New Roman" w:hAnsi="Times New Roman"/>
          <w:color w:val="auto"/>
        </w:rPr>
        <w:t>AUTORIZZA</w:t>
      </w:r>
    </w:p>
    <w:p w:rsidR="00276B2C" w:rsidRPr="006705C9" w:rsidRDefault="00276B2C" w:rsidP="00276B2C">
      <w:pPr>
        <w:pStyle w:val="Corpotesto"/>
        <w:spacing w:before="181" w:line="259" w:lineRule="auto"/>
        <w:ind w:left="314" w:right="106"/>
        <w:jc w:val="both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lang w:val="it-IT"/>
        </w:rPr>
        <w:t>L’Istituto Comprensivo “GINO ROSSI VAIRO” di AGROPOLI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Pr="006705C9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6705C9">
        <w:rPr>
          <w:rFonts w:ascii="Times New Roman" w:hAnsi="Times New Roman" w:cs="Times New Roman"/>
          <w:lang w:val="it-IT"/>
        </w:rPr>
        <w:t>stessi).</w:t>
      </w:r>
    </w:p>
    <w:p w:rsidR="00276B2C" w:rsidRPr="006705C9" w:rsidRDefault="00276B2C" w:rsidP="00276B2C">
      <w:pPr>
        <w:pStyle w:val="Corpotesto"/>
        <w:spacing w:before="5"/>
        <w:rPr>
          <w:rFonts w:ascii="Times New Roman" w:hAnsi="Times New Roman" w:cs="Times New Roman"/>
          <w:sz w:val="29"/>
          <w:lang w:val="it-IT"/>
        </w:rPr>
      </w:pPr>
    </w:p>
    <w:p w:rsidR="00276B2C" w:rsidRPr="006705C9" w:rsidRDefault="00276B2C" w:rsidP="00276B2C">
      <w:pPr>
        <w:pStyle w:val="Corpotesto"/>
        <w:tabs>
          <w:tab w:val="left" w:pos="3094"/>
          <w:tab w:val="left" w:pos="5979"/>
          <w:tab w:val="left" w:pos="10538"/>
        </w:tabs>
        <w:spacing w:before="94"/>
        <w:ind w:left="674"/>
        <w:rPr>
          <w:rFonts w:ascii="Times New Roman" w:hAnsi="Times New Roman" w:cs="Times New Roman"/>
          <w:lang w:val="it-IT"/>
        </w:rPr>
      </w:pPr>
      <w:r w:rsidRPr="006705C9">
        <w:rPr>
          <w:rFonts w:ascii="Times New Roman" w:hAnsi="Times New Roman" w:cs="Times New Roman"/>
          <w:lang w:val="it-IT"/>
        </w:rPr>
        <w:t>Data</w:t>
      </w:r>
      <w:r w:rsidRPr="006705C9">
        <w:rPr>
          <w:rFonts w:ascii="Times New Roman" w:hAnsi="Times New Roman" w:cs="Times New Roman"/>
          <w:u w:val="single"/>
          <w:lang w:val="it-IT"/>
        </w:rPr>
        <w:t xml:space="preserve"> </w:t>
      </w:r>
      <w:r w:rsidRPr="006705C9">
        <w:rPr>
          <w:rFonts w:ascii="Times New Roman" w:hAnsi="Times New Roman" w:cs="Times New Roman"/>
          <w:u w:val="single"/>
          <w:lang w:val="it-IT"/>
        </w:rPr>
        <w:tab/>
      </w:r>
      <w:r w:rsidRPr="006705C9">
        <w:rPr>
          <w:rFonts w:ascii="Times New Roman" w:hAnsi="Times New Roman" w:cs="Times New Roman"/>
          <w:lang w:val="it-IT"/>
        </w:rPr>
        <w:tab/>
        <w:t xml:space="preserve">Firma </w:t>
      </w:r>
      <w:r w:rsidRPr="006705C9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705C9">
        <w:rPr>
          <w:rFonts w:ascii="Times New Roman" w:hAnsi="Times New Roman" w:cs="Times New Roman"/>
          <w:u w:val="single"/>
          <w:lang w:val="it-IT"/>
        </w:rPr>
        <w:t xml:space="preserve"> </w:t>
      </w:r>
      <w:r w:rsidRPr="006705C9">
        <w:rPr>
          <w:rFonts w:ascii="Times New Roman" w:hAnsi="Times New Roman" w:cs="Times New Roman"/>
          <w:u w:val="single"/>
          <w:lang w:val="it-IT"/>
        </w:rPr>
        <w:tab/>
      </w:r>
    </w:p>
    <w:p w:rsidR="00276B2C" w:rsidRPr="00971E15" w:rsidRDefault="00276B2C" w:rsidP="00276B2C">
      <w:pPr>
        <w:rPr>
          <w:rFonts w:ascii="Liberation Serif" w:eastAsia="Arial Unicode MS" w:hAnsi="Liberation Serif" w:cs="Mangal" w:hint="eastAsia"/>
          <w:sz w:val="24"/>
          <w:szCs w:val="24"/>
          <w:lang w:eastAsia="hi-IN" w:bidi="hi-IN"/>
        </w:rPr>
      </w:pPr>
    </w:p>
    <w:sectPr w:rsidR="00276B2C" w:rsidRPr="00971E15" w:rsidSect="002A3BAE">
      <w:footerReference w:type="default" r:id="rId9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4B" w:rsidRDefault="00FE224B" w:rsidP="00F64F69">
      <w:pPr>
        <w:spacing w:line="240" w:lineRule="auto"/>
      </w:pPr>
      <w:r>
        <w:separator/>
      </w:r>
    </w:p>
  </w:endnote>
  <w:endnote w:type="continuationSeparator" w:id="0">
    <w:p w:rsidR="00FE224B" w:rsidRDefault="00FE224B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69" w:rsidRDefault="00F64F69" w:rsidP="00F64F69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</w:p>
  <w:p w:rsidR="00F64F69" w:rsidRDefault="00F64F69" w:rsidP="008E6137">
    <w:pPr>
      <w:pStyle w:val="Pidipagina"/>
      <w:jc w:val="left"/>
    </w:pPr>
    <w:r>
      <w:rPr>
        <w:rFonts w:ascii="Times New Roman" w:hAnsi="Times New Roman"/>
      </w:rPr>
      <w:t xml:space="preserve">         </w:t>
    </w:r>
    <w:r w:rsidRPr="00224C1F">
      <w:rPr>
        <w:rFonts w:ascii="Times New Roman" w:hAnsi="Times New Roman"/>
        <w:sz w:val="18"/>
      </w:rPr>
      <w:t xml:space="preserve">I. C.  “G. Rossi Vairo” Agropoli </w:t>
    </w:r>
    <w:r w:rsidR="00224C1F" w:rsidRPr="00224C1F">
      <w:rPr>
        <w:rFonts w:ascii="Times New Roman" w:hAnsi="Times New Roman"/>
        <w:sz w:val="18"/>
      </w:rPr>
      <w:t xml:space="preserve">SA </w:t>
    </w:r>
    <w:r w:rsidR="00224C1F" w:rsidRPr="00224C1F">
      <w:rPr>
        <w:sz w:val="18"/>
      </w:rPr>
      <w:t xml:space="preserve">    PON INCLUSIONE     </w:t>
    </w:r>
    <w:r w:rsidR="00224C1F">
      <w:rPr>
        <w:sz w:val="18"/>
      </w:rPr>
      <w:t>P</w:t>
    </w:r>
    <w:r w:rsidR="00224C1F" w:rsidRPr="00224C1F">
      <w:rPr>
        <w:sz w:val="18"/>
      </w:rPr>
      <w:t xml:space="preserve">rogrammazione 2014-2020                          </w:t>
    </w:r>
    <w:r w:rsidRPr="00224C1F">
      <w:rPr>
        <w:sz w:val="18"/>
      </w:rPr>
      <w:t xml:space="preserve">Pagina </w:t>
    </w:r>
    <w:r w:rsidRPr="00224C1F">
      <w:rPr>
        <w:b/>
        <w:sz w:val="20"/>
        <w:szCs w:val="24"/>
      </w:rPr>
      <w:fldChar w:fldCharType="begin"/>
    </w:r>
    <w:r w:rsidRPr="00224C1F">
      <w:rPr>
        <w:b/>
        <w:sz w:val="18"/>
      </w:rPr>
      <w:instrText>PAGE</w:instrText>
    </w:r>
    <w:r w:rsidRPr="00224C1F">
      <w:rPr>
        <w:b/>
        <w:sz w:val="20"/>
        <w:szCs w:val="24"/>
      </w:rPr>
      <w:fldChar w:fldCharType="separate"/>
    </w:r>
    <w:r w:rsidR="0070207E">
      <w:rPr>
        <w:b/>
        <w:noProof/>
        <w:sz w:val="18"/>
      </w:rPr>
      <w:t>3</w:t>
    </w:r>
    <w:r w:rsidRPr="00224C1F">
      <w:rPr>
        <w:b/>
        <w:sz w:val="20"/>
        <w:szCs w:val="24"/>
      </w:rPr>
      <w:fldChar w:fldCharType="end"/>
    </w:r>
    <w:r w:rsidRPr="00224C1F">
      <w:rPr>
        <w:sz w:val="18"/>
      </w:rPr>
      <w:t xml:space="preserve"> di </w:t>
    </w:r>
    <w:r w:rsidRPr="00224C1F">
      <w:rPr>
        <w:b/>
        <w:sz w:val="20"/>
        <w:szCs w:val="24"/>
      </w:rPr>
      <w:fldChar w:fldCharType="begin"/>
    </w:r>
    <w:r w:rsidRPr="00224C1F">
      <w:rPr>
        <w:b/>
        <w:sz w:val="18"/>
      </w:rPr>
      <w:instrText>NUMPAGES</w:instrText>
    </w:r>
    <w:r w:rsidRPr="00224C1F">
      <w:rPr>
        <w:b/>
        <w:sz w:val="20"/>
        <w:szCs w:val="24"/>
      </w:rPr>
      <w:fldChar w:fldCharType="separate"/>
    </w:r>
    <w:r w:rsidR="0070207E">
      <w:rPr>
        <w:b/>
        <w:noProof/>
        <w:sz w:val="18"/>
      </w:rPr>
      <w:t>3</w:t>
    </w:r>
    <w:r w:rsidRPr="00224C1F">
      <w:rPr>
        <w:b/>
        <w:sz w:val="20"/>
        <w:szCs w:val="24"/>
      </w:rPr>
      <w:fldChar w:fldCharType="end"/>
    </w:r>
  </w:p>
  <w:p w:rsidR="00F64F69" w:rsidRDefault="00F64F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4B" w:rsidRDefault="00FE224B" w:rsidP="00F64F69">
      <w:pPr>
        <w:spacing w:line="240" w:lineRule="auto"/>
      </w:pPr>
      <w:r>
        <w:separator/>
      </w:r>
    </w:p>
  </w:footnote>
  <w:footnote w:type="continuationSeparator" w:id="0">
    <w:p w:rsidR="00FE224B" w:rsidRDefault="00FE224B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3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4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5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9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4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B9"/>
    <w:rsid w:val="000108F1"/>
    <w:rsid w:val="00026C4F"/>
    <w:rsid w:val="00040984"/>
    <w:rsid w:val="0005431B"/>
    <w:rsid w:val="000842CF"/>
    <w:rsid w:val="00086DFB"/>
    <w:rsid w:val="000955F4"/>
    <w:rsid w:val="000A2288"/>
    <w:rsid w:val="000A74D1"/>
    <w:rsid w:val="000A7BC5"/>
    <w:rsid w:val="000B1E4B"/>
    <w:rsid w:val="000B7F8F"/>
    <w:rsid w:val="000C5319"/>
    <w:rsid w:val="000D15B2"/>
    <w:rsid w:val="001141EB"/>
    <w:rsid w:val="0011492B"/>
    <w:rsid w:val="00136D0D"/>
    <w:rsid w:val="00140CD5"/>
    <w:rsid w:val="00143445"/>
    <w:rsid w:val="001455D6"/>
    <w:rsid w:val="00161D5B"/>
    <w:rsid w:val="00163DF7"/>
    <w:rsid w:val="001641AE"/>
    <w:rsid w:val="00165F85"/>
    <w:rsid w:val="001671FB"/>
    <w:rsid w:val="00176B9E"/>
    <w:rsid w:val="001A7504"/>
    <w:rsid w:val="001B11B9"/>
    <w:rsid w:val="001B2B44"/>
    <w:rsid w:val="001C02F2"/>
    <w:rsid w:val="001C112C"/>
    <w:rsid w:val="001D21EE"/>
    <w:rsid w:val="001F0141"/>
    <w:rsid w:val="001F0E19"/>
    <w:rsid w:val="00211D9C"/>
    <w:rsid w:val="00224C1F"/>
    <w:rsid w:val="002267DC"/>
    <w:rsid w:val="00226FE7"/>
    <w:rsid w:val="00247649"/>
    <w:rsid w:val="00247EF0"/>
    <w:rsid w:val="0025387D"/>
    <w:rsid w:val="002608D3"/>
    <w:rsid w:val="00276B2C"/>
    <w:rsid w:val="00280502"/>
    <w:rsid w:val="0029716F"/>
    <w:rsid w:val="002A3955"/>
    <w:rsid w:val="002A3BAE"/>
    <w:rsid w:val="002A5D73"/>
    <w:rsid w:val="002B5F80"/>
    <w:rsid w:val="002C74F7"/>
    <w:rsid w:val="002D56AA"/>
    <w:rsid w:val="002D5EF8"/>
    <w:rsid w:val="002E3A5B"/>
    <w:rsid w:val="002F2FA0"/>
    <w:rsid w:val="0033218B"/>
    <w:rsid w:val="00360B0B"/>
    <w:rsid w:val="00386D83"/>
    <w:rsid w:val="003A2C13"/>
    <w:rsid w:val="003B0656"/>
    <w:rsid w:val="003B1A7E"/>
    <w:rsid w:val="003B37EE"/>
    <w:rsid w:val="003F3B4C"/>
    <w:rsid w:val="00406B51"/>
    <w:rsid w:val="004174F6"/>
    <w:rsid w:val="00454E19"/>
    <w:rsid w:val="0046226A"/>
    <w:rsid w:val="00474E8F"/>
    <w:rsid w:val="004A23A1"/>
    <w:rsid w:val="004A40EA"/>
    <w:rsid w:val="004B2F56"/>
    <w:rsid w:val="004C6A58"/>
    <w:rsid w:val="004D695F"/>
    <w:rsid w:val="004F7BA9"/>
    <w:rsid w:val="00524DE6"/>
    <w:rsid w:val="00532A73"/>
    <w:rsid w:val="00533F64"/>
    <w:rsid w:val="00547FF6"/>
    <w:rsid w:val="005625E9"/>
    <w:rsid w:val="005806E9"/>
    <w:rsid w:val="005975AD"/>
    <w:rsid w:val="005A3B65"/>
    <w:rsid w:val="005A50B6"/>
    <w:rsid w:val="005B1A06"/>
    <w:rsid w:val="005C377C"/>
    <w:rsid w:val="005E052C"/>
    <w:rsid w:val="00600704"/>
    <w:rsid w:val="00602872"/>
    <w:rsid w:val="0060337E"/>
    <w:rsid w:val="00617227"/>
    <w:rsid w:val="00630B4A"/>
    <w:rsid w:val="00632568"/>
    <w:rsid w:val="00635C48"/>
    <w:rsid w:val="006705C9"/>
    <w:rsid w:val="0067624C"/>
    <w:rsid w:val="006900CC"/>
    <w:rsid w:val="006B06D6"/>
    <w:rsid w:val="006B6F0B"/>
    <w:rsid w:val="006C28C8"/>
    <w:rsid w:val="006C6FB1"/>
    <w:rsid w:val="006E3DEE"/>
    <w:rsid w:val="006E6BF4"/>
    <w:rsid w:val="006F1290"/>
    <w:rsid w:val="006F264D"/>
    <w:rsid w:val="006F28A5"/>
    <w:rsid w:val="0070207E"/>
    <w:rsid w:val="00702ADF"/>
    <w:rsid w:val="0070519C"/>
    <w:rsid w:val="0071230B"/>
    <w:rsid w:val="0072051F"/>
    <w:rsid w:val="00726E8A"/>
    <w:rsid w:val="00731E57"/>
    <w:rsid w:val="0078317C"/>
    <w:rsid w:val="0078668A"/>
    <w:rsid w:val="007A1EBC"/>
    <w:rsid w:val="007A31C2"/>
    <w:rsid w:val="007A55FE"/>
    <w:rsid w:val="007B6D93"/>
    <w:rsid w:val="007B7574"/>
    <w:rsid w:val="007C788A"/>
    <w:rsid w:val="007D5352"/>
    <w:rsid w:val="007D63EF"/>
    <w:rsid w:val="007E0FBC"/>
    <w:rsid w:val="007E5EFF"/>
    <w:rsid w:val="00804100"/>
    <w:rsid w:val="00815A8B"/>
    <w:rsid w:val="00815C1C"/>
    <w:rsid w:val="00824551"/>
    <w:rsid w:val="00833123"/>
    <w:rsid w:val="00834B00"/>
    <w:rsid w:val="00841664"/>
    <w:rsid w:val="0084408B"/>
    <w:rsid w:val="00855DA4"/>
    <w:rsid w:val="00860A92"/>
    <w:rsid w:val="008646F3"/>
    <w:rsid w:val="008711E6"/>
    <w:rsid w:val="0087241B"/>
    <w:rsid w:val="008760AF"/>
    <w:rsid w:val="0088713A"/>
    <w:rsid w:val="008A765D"/>
    <w:rsid w:val="008D3B33"/>
    <w:rsid w:val="008E6137"/>
    <w:rsid w:val="008F2EA9"/>
    <w:rsid w:val="00900CD9"/>
    <w:rsid w:val="00904BFB"/>
    <w:rsid w:val="009075CD"/>
    <w:rsid w:val="0093290B"/>
    <w:rsid w:val="00933CCF"/>
    <w:rsid w:val="00944D2D"/>
    <w:rsid w:val="00952C0D"/>
    <w:rsid w:val="00960068"/>
    <w:rsid w:val="00962191"/>
    <w:rsid w:val="009624D6"/>
    <w:rsid w:val="00971C5C"/>
    <w:rsid w:val="00971E15"/>
    <w:rsid w:val="009879DE"/>
    <w:rsid w:val="0099280F"/>
    <w:rsid w:val="009A0F80"/>
    <w:rsid w:val="009A3563"/>
    <w:rsid w:val="009C1804"/>
    <w:rsid w:val="009C4465"/>
    <w:rsid w:val="009C5016"/>
    <w:rsid w:val="009D25B3"/>
    <w:rsid w:val="009D3F53"/>
    <w:rsid w:val="009E0286"/>
    <w:rsid w:val="009E39B2"/>
    <w:rsid w:val="009E5DAB"/>
    <w:rsid w:val="00A07C65"/>
    <w:rsid w:val="00A14FA3"/>
    <w:rsid w:val="00A56747"/>
    <w:rsid w:val="00A8287C"/>
    <w:rsid w:val="00A90D4D"/>
    <w:rsid w:val="00AD290B"/>
    <w:rsid w:val="00AD787F"/>
    <w:rsid w:val="00AE3141"/>
    <w:rsid w:val="00AF2C08"/>
    <w:rsid w:val="00B1093C"/>
    <w:rsid w:val="00B1582A"/>
    <w:rsid w:val="00B3073A"/>
    <w:rsid w:val="00B5018E"/>
    <w:rsid w:val="00B558E3"/>
    <w:rsid w:val="00B60B7D"/>
    <w:rsid w:val="00B676CA"/>
    <w:rsid w:val="00B81B64"/>
    <w:rsid w:val="00BB15AA"/>
    <w:rsid w:val="00BE15E3"/>
    <w:rsid w:val="00BE781E"/>
    <w:rsid w:val="00BF7CDA"/>
    <w:rsid w:val="00C060E8"/>
    <w:rsid w:val="00C06EFC"/>
    <w:rsid w:val="00C13EC0"/>
    <w:rsid w:val="00C1484D"/>
    <w:rsid w:val="00C16664"/>
    <w:rsid w:val="00C178BF"/>
    <w:rsid w:val="00C5407D"/>
    <w:rsid w:val="00C65FDC"/>
    <w:rsid w:val="00C66072"/>
    <w:rsid w:val="00C83F92"/>
    <w:rsid w:val="00C874B8"/>
    <w:rsid w:val="00C87D07"/>
    <w:rsid w:val="00C95D60"/>
    <w:rsid w:val="00C97BD6"/>
    <w:rsid w:val="00CC7F25"/>
    <w:rsid w:val="00CD0F77"/>
    <w:rsid w:val="00CF7583"/>
    <w:rsid w:val="00D23D23"/>
    <w:rsid w:val="00D31032"/>
    <w:rsid w:val="00D31511"/>
    <w:rsid w:val="00D50C0B"/>
    <w:rsid w:val="00D55746"/>
    <w:rsid w:val="00D66882"/>
    <w:rsid w:val="00D72094"/>
    <w:rsid w:val="00D80918"/>
    <w:rsid w:val="00D85FBE"/>
    <w:rsid w:val="00D97219"/>
    <w:rsid w:val="00DB52E0"/>
    <w:rsid w:val="00DD6CF6"/>
    <w:rsid w:val="00DE1648"/>
    <w:rsid w:val="00E04350"/>
    <w:rsid w:val="00E157E3"/>
    <w:rsid w:val="00E521B3"/>
    <w:rsid w:val="00E55FF2"/>
    <w:rsid w:val="00E759C7"/>
    <w:rsid w:val="00E7717A"/>
    <w:rsid w:val="00E8364B"/>
    <w:rsid w:val="00E918B3"/>
    <w:rsid w:val="00EB3E20"/>
    <w:rsid w:val="00EC0035"/>
    <w:rsid w:val="00ED238D"/>
    <w:rsid w:val="00EE0CF4"/>
    <w:rsid w:val="00EE47EB"/>
    <w:rsid w:val="00F1352E"/>
    <w:rsid w:val="00F31E42"/>
    <w:rsid w:val="00F355D5"/>
    <w:rsid w:val="00F37E98"/>
    <w:rsid w:val="00F45BD2"/>
    <w:rsid w:val="00F64CE6"/>
    <w:rsid w:val="00F64F69"/>
    <w:rsid w:val="00F83CB1"/>
    <w:rsid w:val="00F8520F"/>
    <w:rsid w:val="00FA3843"/>
    <w:rsid w:val="00FB4AB3"/>
    <w:rsid w:val="00FE224B"/>
    <w:rsid w:val="00FF2F74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16753-0C5A-4207-B550-B45386C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18B4-AB03-4AF2-90EB-91C8E6EB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5554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9</cp:revision>
  <cp:lastPrinted>2016-10-28T11:34:00Z</cp:lastPrinted>
  <dcterms:created xsi:type="dcterms:W3CDTF">2016-10-28T11:26:00Z</dcterms:created>
  <dcterms:modified xsi:type="dcterms:W3CDTF">2018-02-19T12:20:00Z</dcterms:modified>
</cp:coreProperties>
</file>